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3356DB" w:rsidRDefault="002D77CA" w:rsidP="00B13C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0E4667">
        <w:rPr>
          <w:rFonts w:ascii="Times New Roman" w:eastAsia="Calibri" w:hAnsi="Times New Roman" w:cs="Times New Roman"/>
          <w:bCs/>
          <w:sz w:val="12"/>
          <w:szCs w:val="12"/>
        </w:rPr>
        <w:t>.</w:t>
      </w:r>
      <w:r w:rsidR="000818C0" w:rsidRPr="000818C0">
        <w:rPr>
          <w:rFonts w:ascii="Times New Roman" w:eastAsia="Calibri" w:hAnsi="Times New Roman" w:cs="Times New Roman"/>
          <w:bCs/>
          <w:sz w:val="12"/>
          <w:szCs w:val="12"/>
        </w:rPr>
        <w:t xml:space="preserve"> </w:t>
      </w:r>
      <w:proofErr w:type="gramStart"/>
      <w:r w:rsidR="00054DC1">
        <w:rPr>
          <w:rFonts w:ascii="Times New Roman" w:eastAsia="Calibri" w:hAnsi="Times New Roman" w:cs="Times New Roman"/>
          <w:bCs/>
          <w:sz w:val="12"/>
          <w:szCs w:val="12"/>
        </w:rPr>
        <w:t xml:space="preserve">Постановление </w:t>
      </w:r>
      <w:r w:rsidR="00D82A99">
        <w:rPr>
          <w:rFonts w:ascii="Times New Roman" w:eastAsia="Calibri" w:hAnsi="Times New Roman" w:cs="Times New Roman"/>
          <w:bCs/>
          <w:sz w:val="12"/>
          <w:szCs w:val="12"/>
        </w:rPr>
        <w:t xml:space="preserve">администрации </w:t>
      </w:r>
      <w:r w:rsidR="00054DC1">
        <w:rPr>
          <w:rFonts w:ascii="Times New Roman" w:eastAsia="Calibri" w:hAnsi="Times New Roman" w:cs="Times New Roman"/>
          <w:bCs/>
          <w:sz w:val="12"/>
          <w:szCs w:val="12"/>
        </w:rPr>
        <w:t xml:space="preserve">муниципального района </w:t>
      </w:r>
      <w:r w:rsidR="003356DB">
        <w:rPr>
          <w:rFonts w:ascii="Times New Roman" w:eastAsia="Calibri" w:hAnsi="Times New Roman" w:cs="Times New Roman"/>
          <w:bCs/>
          <w:sz w:val="12"/>
          <w:szCs w:val="12"/>
        </w:rPr>
        <w:t>Сергиевский Самарской области №1255 от «17</w:t>
      </w:r>
      <w:r w:rsidR="00054DC1">
        <w:rPr>
          <w:rFonts w:ascii="Times New Roman" w:eastAsia="Calibri" w:hAnsi="Times New Roman" w:cs="Times New Roman"/>
          <w:bCs/>
          <w:sz w:val="12"/>
          <w:szCs w:val="12"/>
        </w:rPr>
        <w:t>» ноября 2020 года «</w:t>
      </w:r>
      <w:r w:rsidR="003356DB" w:rsidRPr="003356DB">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w:t>
      </w:r>
      <w:r w:rsidR="00054DC1">
        <w:rPr>
          <w:rFonts w:ascii="Times New Roman" w:eastAsia="Calibri" w:hAnsi="Times New Roman" w:cs="Times New Roman"/>
          <w:bCs/>
          <w:sz w:val="12"/>
          <w:szCs w:val="12"/>
        </w:rPr>
        <w:t>»</w:t>
      </w:r>
      <w:r w:rsidR="00994C39">
        <w:rPr>
          <w:rFonts w:ascii="Times New Roman" w:eastAsia="Calibri" w:hAnsi="Times New Roman" w:cs="Times New Roman"/>
          <w:bCs/>
          <w:sz w:val="12"/>
          <w:szCs w:val="12"/>
        </w:rPr>
        <w:t>…………………………………………………….</w:t>
      </w:r>
      <w:r w:rsidR="00D45F87">
        <w:rPr>
          <w:rFonts w:ascii="Times New Roman" w:eastAsia="Calibri" w:hAnsi="Times New Roman" w:cs="Times New Roman"/>
          <w:bCs/>
          <w:sz w:val="12"/>
          <w:szCs w:val="12"/>
        </w:rPr>
        <w:t>…</w:t>
      </w:r>
      <w:r w:rsidR="003356DB">
        <w:rPr>
          <w:rFonts w:ascii="Times New Roman" w:eastAsia="Calibri" w:hAnsi="Times New Roman" w:cs="Times New Roman"/>
          <w:bCs/>
          <w:sz w:val="12"/>
          <w:szCs w:val="12"/>
        </w:rPr>
        <w:t>…</w:t>
      </w:r>
      <w:r w:rsidR="00D45F87">
        <w:rPr>
          <w:rFonts w:ascii="Times New Roman" w:eastAsia="Calibri" w:hAnsi="Times New Roman" w:cs="Times New Roman"/>
          <w:bCs/>
          <w:sz w:val="12"/>
          <w:szCs w:val="12"/>
        </w:rPr>
        <w:t>……</w:t>
      </w:r>
      <w:r w:rsidR="00054DC1">
        <w:rPr>
          <w:rFonts w:ascii="Times New Roman" w:eastAsia="Calibri" w:hAnsi="Times New Roman" w:cs="Times New Roman"/>
          <w:bCs/>
          <w:sz w:val="12"/>
          <w:szCs w:val="12"/>
        </w:rPr>
        <w:t>…………………</w:t>
      </w:r>
      <w:r w:rsidR="002B66B9">
        <w:rPr>
          <w:rFonts w:ascii="Times New Roman" w:eastAsia="Calibri" w:hAnsi="Times New Roman" w:cs="Times New Roman"/>
          <w:bCs/>
          <w:sz w:val="12"/>
          <w:szCs w:val="12"/>
        </w:rPr>
        <w:t>………</w:t>
      </w:r>
      <w:r w:rsidR="00054DC1">
        <w:rPr>
          <w:rFonts w:ascii="Times New Roman" w:eastAsia="Calibri" w:hAnsi="Times New Roman" w:cs="Times New Roman"/>
          <w:bCs/>
          <w:sz w:val="12"/>
          <w:szCs w:val="12"/>
        </w:rPr>
        <w:t>.</w:t>
      </w:r>
      <w:r w:rsidR="00D45F87">
        <w:rPr>
          <w:rFonts w:ascii="Times New Roman" w:eastAsia="Calibri" w:hAnsi="Times New Roman" w:cs="Times New Roman"/>
          <w:bCs/>
          <w:sz w:val="12"/>
          <w:szCs w:val="12"/>
        </w:rPr>
        <w:t>……….</w:t>
      </w:r>
      <w:r w:rsidR="00EF32C5">
        <w:rPr>
          <w:rFonts w:ascii="Times New Roman" w:eastAsia="Calibri" w:hAnsi="Times New Roman" w:cs="Times New Roman"/>
          <w:bCs/>
          <w:sz w:val="12"/>
          <w:szCs w:val="12"/>
        </w:rPr>
        <w:t>3</w:t>
      </w:r>
      <w:proofErr w:type="gramEnd"/>
    </w:p>
    <w:p w:rsidR="00B13CE7" w:rsidRDefault="001A25D6" w:rsidP="0044347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B13CE7">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№1279 от «25» ноября 2020 года</w:t>
      </w:r>
      <w:r w:rsidR="003E723C">
        <w:rPr>
          <w:rFonts w:ascii="Times New Roman" w:eastAsia="Calibri" w:hAnsi="Times New Roman" w:cs="Times New Roman"/>
          <w:bCs/>
          <w:sz w:val="12"/>
          <w:szCs w:val="12"/>
        </w:rPr>
        <w:t xml:space="preserve"> «</w:t>
      </w:r>
      <w:r w:rsidR="00B13CE7" w:rsidRPr="00B13CE7">
        <w:rPr>
          <w:rFonts w:ascii="Times New Roman" w:eastAsia="Calibri" w:hAnsi="Times New Roman" w:cs="Times New Roman"/>
          <w:bCs/>
          <w:sz w:val="12"/>
          <w:szCs w:val="12"/>
        </w:rPr>
        <w:t xml:space="preserve">О признании </w:t>
      </w:r>
      <w:proofErr w:type="gramStart"/>
      <w:r w:rsidR="00B13CE7" w:rsidRPr="00B13CE7">
        <w:rPr>
          <w:rFonts w:ascii="Times New Roman" w:eastAsia="Calibri" w:hAnsi="Times New Roman" w:cs="Times New Roman"/>
          <w:bCs/>
          <w:sz w:val="12"/>
          <w:szCs w:val="12"/>
        </w:rPr>
        <w:t>утратившими</w:t>
      </w:r>
      <w:proofErr w:type="gramEnd"/>
      <w:r w:rsidR="00B13CE7" w:rsidRPr="00B13CE7">
        <w:rPr>
          <w:rFonts w:ascii="Times New Roman" w:eastAsia="Calibri" w:hAnsi="Times New Roman" w:cs="Times New Roman"/>
          <w:bCs/>
          <w:sz w:val="12"/>
          <w:szCs w:val="12"/>
        </w:rPr>
        <w:t xml:space="preserve"> силу постановлений администрации муниципального района Сергиевский</w:t>
      </w:r>
      <w:r w:rsidR="003E723C">
        <w:rPr>
          <w:rFonts w:ascii="Times New Roman" w:eastAsia="Calibri" w:hAnsi="Times New Roman" w:cs="Times New Roman"/>
          <w:bCs/>
          <w:sz w:val="12"/>
          <w:szCs w:val="12"/>
        </w:rPr>
        <w:t>»</w:t>
      </w:r>
      <w:r w:rsidR="00583F42">
        <w:rPr>
          <w:rFonts w:ascii="Times New Roman" w:eastAsia="Calibri" w:hAnsi="Times New Roman" w:cs="Times New Roman"/>
          <w:bCs/>
          <w:sz w:val="12"/>
          <w:szCs w:val="12"/>
        </w:rPr>
        <w:t>…………………........................................................</w:t>
      </w:r>
      <w:r w:rsidR="00B13CE7">
        <w:rPr>
          <w:rFonts w:ascii="Times New Roman" w:eastAsia="Calibri" w:hAnsi="Times New Roman" w:cs="Times New Roman"/>
          <w:bCs/>
          <w:sz w:val="12"/>
          <w:szCs w:val="12"/>
        </w:rPr>
        <w:t>..........5</w:t>
      </w:r>
    </w:p>
    <w:p w:rsidR="0044347C" w:rsidRDefault="001A25D6" w:rsidP="0044347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r w:rsidR="00B13CE7">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№1280 от «25» ноября 2020 года</w:t>
      </w:r>
      <w:r w:rsidR="007702F1">
        <w:rPr>
          <w:rFonts w:ascii="Times New Roman" w:eastAsia="Calibri" w:hAnsi="Times New Roman" w:cs="Times New Roman"/>
          <w:bCs/>
          <w:sz w:val="12"/>
          <w:szCs w:val="12"/>
        </w:rPr>
        <w:t xml:space="preserve"> «</w:t>
      </w:r>
      <w:r w:rsidR="0044347C" w:rsidRPr="0044347C">
        <w:rPr>
          <w:rFonts w:ascii="Times New Roman" w:eastAsia="Calibri" w:hAnsi="Times New Roman" w:cs="Times New Roman"/>
          <w:bCs/>
          <w:sz w:val="12"/>
          <w:szCs w:val="12"/>
        </w:rPr>
        <w:t>О признании утратившими силу постановления администрации муниципального района Сергиевский от 24.04.2019г. № 557 «Об утверждении положения о награждении Премией администрации муниципального района Сергиевский юных спортсменов, членов взрослых сборных команд и их тренеров»</w:t>
      </w:r>
      <w:r w:rsidR="007702F1">
        <w:rPr>
          <w:rFonts w:ascii="Times New Roman" w:eastAsia="Calibri" w:hAnsi="Times New Roman" w:cs="Times New Roman"/>
          <w:bCs/>
          <w:sz w:val="12"/>
          <w:szCs w:val="12"/>
        </w:rPr>
        <w:t>»</w:t>
      </w:r>
      <w:r w:rsidR="00BA0D26">
        <w:rPr>
          <w:rFonts w:ascii="Times New Roman" w:eastAsia="Calibri" w:hAnsi="Times New Roman" w:cs="Times New Roman"/>
          <w:bCs/>
          <w:sz w:val="12"/>
          <w:szCs w:val="12"/>
        </w:rPr>
        <w:t>………………</w:t>
      </w:r>
      <w:r w:rsidR="007702F1">
        <w:rPr>
          <w:rFonts w:ascii="Times New Roman" w:eastAsia="Calibri" w:hAnsi="Times New Roman" w:cs="Times New Roman"/>
          <w:bCs/>
          <w:sz w:val="12"/>
          <w:szCs w:val="12"/>
        </w:rPr>
        <w:t>…</w:t>
      </w:r>
      <w:r w:rsidR="002B66B9">
        <w:rPr>
          <w:rFonts w:ascii="Times New Roman" w:eastAsia="Calibri" w:hAnsi="Times New Roman" w:cs="Times New Roman"/>
          <w:bCs/>
          <w:sz w:val="12"/>
          <w:szCs w:val="12"/>
        </w:rPr>
        <w:t>………..</w:t>
      </w:r>
      <w:r w:rsidR="0044347C">
        <w:rPr>
          <w:rFonts w:ascii="Times New Roman" w:eastAsia="Calibri" w:hAnsi="Times New Roman" w:cs="Times New Roman"/>
          <w:bCs/>
          <w:sz w:val="12"/>
          <w:szCs w:val="12"/>
        </w:rPr>
        <w:t>…………………………………………………………………………………………………………………………...5</w:t>
      </w:r>
    </w:p>
    <w:p w:rsidR="007702F1" w:rsidRDefault="00AD6839" w:rsidP="00B2189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465912">
        <w:rPr>
          <w:rFonts w:ascii="Times New Roman" w:eastAsia="Calibri" w:hAnsi="Times New Roman" w:cs="Times New Roman"/>
          <w:bCs/>
          <w:sz w:val="12"/>
          <w:szCs w:val="12"/>
        </w:rPr>
        <w:t xml:space="preserve">. </w:t>
      </w:r>
      <w:r w:rsidR="0044347C">
        <w:rPr>
          <w:rFonts w:ascii="Times New Roman" w:eastAsia="Calibri" w:hAnsi="Times New Roman" w:cs="Times New Roman"/>
          <w:bCs/>
          <w:sz w:val="12"/>
          <w:szCs w:val="12"/>
        </w:rPr>
        <w:t>Распоряжение администрации муниципального района Сергиевский Самарской области №1964-р от «25» ноября 2020 года</w:t>
      </w:r>
      <w:r w:rsidR="007702F1">
        <w:rPr>
          <w:rFonts w:ascii="Times New Roman" w:eastAsia="Calibri" w:hAnsi="Times New Roman" w:cs="Times New Roman"/>
          <w:bCs/>
          <w:sz w:val="12"/>
          <w:szCs w:val="12"/>
        </w:rPr>
        <w:t xml:space="preserve"> </w:t>
      </w:r>
      <w:r w:rsidR="001C4CEB">
        <w:rPr>
          <w:rFonts w:ascii="Times New Roman" w:eastAsia="Calibri" w:hAnsi="Times New Roman" w:cs="Times New Roman"/>
          <w:bCs/>
          <w:sz w:val="12"/>
          <w:szCs w:val="12"/>
        </w:rPr>
        <w:t>«</w:t>
      </w:r>
      <w:r w:rsidR="0044347C" w:rsidRPr="0044347C">
        <w:rPr>
          <w:rFonts w:ascii="Times New Roman" w:eastAsia="Calibri" w:hAnsi="Times New Roman" w:cs="Times New Roman"/>
          <w:bCs/>
          <w:sz w:val="12"/>
          <w:szCs w:val="12"/>
        </w:rPr>
        <w:t>О создании ком</w:t>
      </w:r>
      <w:r w:rsidR="0044347C">
        <w:rPr>
          <w:rFonts w:ascii="Times New Roman" w:eastAsia="Calibri" w:hAnsi="Times New Roman" w:cs="Times New Roman"/>
          <w:bCs/>
          <w:sz w:val="12"/>
          <w:szCs w:val="12"/>
        </w:rPr>
        <w:t xml:space="preserve">иссии для анализа расходов </w:t>
      </w:r>
      <w:r w:rsidR="0044347C" w:rsidRPr="0044347C">
        <w:rPr>
          <w:rFonts w:ascii="Times New Roman" w:eastAsia="Calibri" w:hAnsi="Times New Roman" w:cs="Times New Roman"/>
          <w:bCs/>
          <w:sz w:val="12"/>
          <w:szCs w:val="12"/>
        </w:rPr>
        <w:t xml:space="preserve">в рамках предоставления субсидий за оказание услуг по перевозке граждан по </w:t>
      </w:r>
      <w:proofErr w:type="spellStart"/>
      <w:r w:rsidR="0044347C" w:rsidRPr="0044347C">
        <w:rPr>
          <w:rFonts w:ascii="Times New Roman" w:eastAsia="Calibri" w:hAnsi="Times New Roman" w:cs="Times New Roman"/>
          <w:bCs/>
          <w:sz w:val="12"/>
          <w:szCs w:val="12"/>
        </w:rPr>
        <w:t>внутримуниципальным</w:t>
      </w:r>
      <w:proofErr w:type="spellEnd"/>
      <w:r w:rsidR="0044347C" w:rsidRPr="0044347C">
        <w:rPr>
          <w:rFonts w:ascii="Times New Roman" w:eastAsia="Calibri" w:hAnsi="Times New Roman" w:cs="Times New Roman"/>
          <w:bCs/>
          <w:sz w:val="12"/>
          <w:szCs w:val="12"/>
        </w:rPr>
        <w:t xml:space="preserve"> маршрутам на автомобильном транспорте общего пользования в границах муници</w:t>
      </w:r>
      <w:r w:rsidR="0044347C">
        <w:rPr>
          <w:rFonts w:ascii="Times New Roman" w:eastAsia="Calibri" w:hAnsi="Times New Roman" w:cs="Times New Roman"/>
          <w:bCs/>
          <w:sz w:val="12"/>
          <w:szCs w:val="12"/>
        </w:rPr>
        <w:t xml:space="preserve">пального района Сергиевский </w:t>
      </w:r>
      <w:r w:rsidR="0044347C" w:rsidRPr="0044347C">
        <w:rPr>
          <w:rFonts w:ascii="Times New Roman" w:eastAsia="Calibri" w:hAnsi="Times New Roman" w:cs="Times New Roman"/>
          <w:bCs/>
          <w:sz w:val="12"/>
          <w:szCs w:val="12"/>
        </w:rPr>
        <w:t>Самарской</w:t>
      </w:r>
      <w:r w:rsidR="0044347C">
        <w:rPr>
          <w:rFonts w:ascii="Times New Roman" w:eastAsia="Calibri" w:hAnsi="Times New Roman" w:cs="Times New Roman"/>
          <w:bCs/>
          <w:sz w:val="12"/>
          <w:szCs w:val="12"/>
        </w:rPr>
        <w:t xml:space="preserve">  </w:t>
      </w:r>
      <w:r w:rsidR="0044347C" w:rsidRPr="0044347C">
        <w:rPr>
          <w:rFonts w:ascii="Times New Roman" w:eastAsia="Calibri" w:hAnsi="Times New Roman" w:cs="Times New Roman"/>
          <w:bCs/>
          <w:sz w:val="12"/>
          <w:szCs w:val="12"/>
        </w:rPr>
        <w:t>области</w:t>
      </w:r>
      <w:r w:rsidR="0044347C">
        <w:rPr>
          <w:rFonts w:ascii="Times New Roman" w:eastAsia="Calibri" w:hAnsi="Times New Roman" w:cs="Times New Roman"/>
          <w:bCs/>
          <w:sz w:val="12"/>
          <w:szCs w:val="12"/>
        </w:rPr>
        <w:t>»………..…5</w:t>
      </w:r>
    </w:p>
    <w:p w:rsidR="00BD2F10" w:rsidRDefault="00BD2F10" w:rsidP="00BD2F1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Решение </w:t>
      </w:r>
      <w:proofErr w:type="spellStart"/>
      <w:r>
        <w:rPr>
          <w:rFonts w:ascii="Times New Roman" w:eastAsia="Calibri" w:hAnsi="Times New Roman" w:cs="Times New Roman"/>
          <w:bCs/>
          <w:sz w:val="12"/>
          <w:szCs w:val="12"/>
        </w:rPr>
        <w:t>собраниея</w:t>
      </w:r>
      <w:proofErr w:type="spellEnd"/>
      <w:r>
        <w:rPr>
          <w:rFonts w:ascii="Times New Roman" w:eastAsia="Calibri" w:hAnsi="Times New Roman" w:cs="Times New Roman"/>
          <w:bCs/>
          <w:sz w:val="12"/>
          <w:szCs w:val="12"/>
        </w:rPr>
        <w:t xml:space="preserve"> представителей сельского поселения Захаркино </w:t>
      </w:r>
      <w:r w:rsidRPr="00BD2F10">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BD2F10">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№9 от «26» ноября 2020 года </w:t>
      </w:r>
      <w:r w:rsidRPr="00BD2F10">
        <w:rPr>
          <w:rFonts w:ascii="Times New Roman" w:eastAsia="Calibri" w:hAnsi="Times New Roman" w:cs="Times New Roman"/>
          <w:bCs/>
          <w:sz w:val="12"/>
          <w:szCs w:val="12"/>
        </w:rPr>
        <w:t xml:space="preserve">«О досрочном </w:t>
      </w:r>
      <w:r>
        <w:rPr>
          <w:rFonts w:ascii="Times New Roman" w:eastAsia="Calibri" w:hAnsi="Times New Roman" w:cs="Times New Roman"/>
          <w:bCs/>
          <w:sz w:val="12"/>
          <w:szCs w:val="12"/>
        </w:rPr>
        <w:t xml:space="preserve">прекращении полномочий депутата </w:t>
      </w:r>
      <w:r w:rsidRPr="00BD2F10">
        <w:rPr>
          <w:rFonts w:ascii="Times New Roman" w:eastAsia="Calibri" w:hAnsi="Times New Roman" w:cs="Times New Roman"/>
          <w:bCs/>
          <w:sz w:val="12"/>
          <w:szCs w:val="12"/>
        </w:rPr>
        <w:t xml:space="preserve">сельского  поселения </w:t>
      </w:r>
      <w:r>
        <w:rPr>
          <w:rFonts w:ascii="Times New Roman" w:eastAsia="Calibri" w:hAnsi="Times New Roman" w:cs="Times New Roman"/>
          <w:bCs/>
          <w:sz w:val="12"/>
          <w:szCs w:val="12"/>
        </w:rPr>
        <w:t xml:space="preserve">Захаркино муниципального района </w:t>
      </w:r>
      <w:r w:rsidRPr="00BD2F10">
        <w:rPr>
          <w:rFonts w:ascii="Times New Roman" w:eastAsia="Calibri" w:hAnsi="Times New Roman" w:cs="Times New Roman"/>
          <w:bCs/>
          <w:sz w:val="12"/>
          <w:szCs w:val="12"/>
        </w:rPr>
        <w:t>Сергиевский  Самарской области  четвертого соз</w:t>
      </w:r>
      <w:r>
        <w:rPr>
          <w:rFonts w:ascii="Times New Roman" w:eastAsia="Calibri" w:hAnsi="Times New Roman" w:cs="Times New Roman"/>
          <w:bCs/>
          <w:sz w:val="12"/>
          <w:szCs w:val="12"/>
        </w:rPr>
        <w:t xml:space="preserve">ыва </w:t>
      </w:r>
      <w:r w:rsidRPr="00BD2F10">
        <w:rPr>
          <w:rFonts w:ascii="Times New Roman" w:eastAsia="Calibri" w:hAnsi="Times New Roman" w:cs="Times New Roman"/>
          <w:bCs/>
          <w:sz w:val="12"/>
          <w:szCs w:val="12"/>
        </w:rPr>
        <w:t>по одномандатному избирательному округу № 2»</w:t>
      </w:r>
      <w:r>
        <w:rPr>
          <w:rFonts w:ascii="Times New Roman" w:eastAsia="Calibri" w:hAnsi="Times New Roman" w:cs="Times New Roman"/>
          <w:bCs/>
          <w:sz w:val="12"/>
          <w:szCs w:val="12"/>
        </w:rPr>
        <w:t>……………………………………………………………..5</w:t>
      </w:r>
    </w:p>
    <w:p w:rsidR="00122A84" w:rsidRDefault="00122A84" w:rsidP="00BD2F1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122A84">
        <w:rPr>
          <w:rFonts w:ascii="Times New Roman" w:eastAsia="Calibri" w:hAnsi="Times New Roman" w:cs="Times New Roman"/>
          <w:bCs/>
          <w:sz w:val="12"/>
          <w:szCs w:val="12"/>
        </w:rPr>
        <w:t>ВНЕСЕНИЕ ИЗМЕНЕНИЙ В ИНФОРМАЦИОННОЕ СООБЩЕНИЕ О ПРОВЕДЕН</w:t>
      </w:r>
      <w:proofErr w:type="gramStart"/>
      <w:r w:rsidRPr="00122A84">
        <w:rPr>
          <w:rFonts w:ascii="Times New Roman" w:eastAsia="Calibri" w:hAnsi="Times New Roman" w:cs="Times New Roman"/>
          <w:bCs/>
          <w:sz w:val="12"/>
          <w:szCs w:val="12"/>
        </w:rPr>
        <w:t>ИИ АУ</w:t>
      </w:r>
      <w:proofErr w:type="gramEnd"/>
      <w:r w:rsidRPr="00122A84">
        <w:rPr>
          <w:rFonts w:ascii="Times New Roman" w:eastAsia="Calibri" w:hAnsi="Times New Roman" w:cs="Times New Roman"/>
          <w:bCs/>
          <w:sz w:val="12"/>
          <w:szCs w:val="12"/>
        </w:rPr>
        <w:t>КЦИОНА</w:t>
      </w:r>
      <w:r>
        <w:rPr>
          <w:rFonts w:ascii="Times New Roman" w:eastAsia="Calibri" w:hAnsi="Times New Roman" w:cs="Times New Roman"/>
          <w:bCs/>
          <w:sz w:val="12"/>
          <w:szCs w:val="12"/>
        </w:rPr>
        <w:t>………………………………………5</w:t>
      </w:r>
    </w:p>
    <w:p w:rsidR="00E64614" w:rsidRDefault="00E64614"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B21898" w:rsidRDefault="00B21898" w:rsidP="00A241E7">
      <w:pPr>
        <w:tabs>
          <w:tab w:val="left" w:pos="6936"/>
        </w:tabs>
        <w:spacing w:after="0" w:line="240" w:lineRule="auto"/>
        <w:rPr>
          <w:rFonts w:ascii="Times New Roman" w:eastAsia="Calibri" w:hAnsi="Times New Roman" w:cs="Times New Roman"/>
          <w:bCs/>
          <w:sz w:val="12"/>
          <w:szCs w:val="12"/>
        </w:rPr>
      </w:pPr>
    </w:p>
    <w:p w:rsidR="00B21898" w:rsidRDefault="00B21898" w:rsidP="00A241E7">
      <w:pPr>
        <w:tabs>
          <w:tab w:val="left" w:pos="6936"/>
        </w:tabs>
        <w:spacing w:after="0" w:line="240" w:lineRule="auto"/>
        <w:rPr>
          <w:rFonts w:ascii="Times New Roman" w:eastAsia="Calibri" w:hAnsi="Times New Roman" w:cs="Times New Roman"/>
          <w:bCs/>
          <w:sz w:val="12"/>
          <w:szCs w:val="12"/>
        </w:rPr>
      </w:pPr>
    </w:p>
    <w:p w:rsidR="00B21898" w:rsidRDefault="00B21898" w:rsidP="00A241E7">
      <w:pPr>
        <w:tabs>
          <w:tab w:val="left" w:pos="6936"/>
        </w:tabs>
        <w:spacing w:after="0" w:line="240" w:lineRule="auto"/>
        <w:rPr>
          <w:rFonts w:ascii="Times New Roman" w:eastAsia="Calibri" w:hAnsi="Times New Roman" w:cs="Times New Roman"/>
          <w:bCs/>
          <w:sz w:val="12"/>
          <w:szCs w:val="12"/>
        </w:rPr>
      </w:pPr>
    </w:p>
    <w:p w:rsidR="003E723C" w:rsidRDefault="003E723C"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B13CE7" w:rsidRDefault="00B13CE7" w:rsidP="00A241E7">
      <w:pPr>
        <w:tabs>
          <w:tab w:val="left" w:pos="6936"/>
        </w:tabs>
        <w:spacing w:after="0" w:line="240" w:lineRule="auto"/>
        <w:rPr>
          <w:rFonts w:ascii="Times New Roman" w:eastAsia="Calibri" w:hAnsi="Times New Roman" w:cs="Times New Roman"/>
          <w:bCs/>
          <w:sz w:val="12"/>
          <w:szCs w:val="12"/>
        </w:rPr>
      </w:pPr>
    </w:p>
    <w:p w:rsidR="00B13CE7" w:rsidRDefault="00B13CE7" w:rsidP="00A241E7">
      <w:pPr>
        <w:tabs>
          <w:tab w:val="left" w:pos="6936"/>
        </w:tabs>
        <w:spacing w:after="0" w:line="240" w:lineRule="auto"/>
        <w:rPr>
          <w:rFonts w:ascii="Times New Roman" w:eastAsia="Calibri" w:hAnsi="Times New Roman" w:cs="Times New Roman"/>
          <w:bCs/>
          <w:sz w:val="12"/>
          <w:szCs w:val="12"/>
        </w:rPr>
      </w:pPr>
    </w:p>
    <w:p w:rsidR="00B13CE7" w:rsidRDefault="00B13CE7"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44347C" w:rsidRDefault="0044347C" w:rsidP="00A241E7">
      <w:pPr>
        <w:tabs>
          <w:tab w:val="left" w:pos="6936"/>
        </w:tabs>
        <w:spacing w:after="0" w:line="240" w:lineRule="auto"/>
        <w:rPr>
          <w:rFonts w:ascii="Times New Roman" w:eastAsia="Calibri" w:hAnsi="Times New Roman" w:cs="Times New Roman"/>
          <w:bCs/>
          <w:sz w:val="12"/>
          <w:szCs w:val="12"/>
        </w:rPr>
      </w:pPr>
    </w:p>
    <w:p w:rsidR="0044347C" w:rsidRDefault="0044347C" w:rsidP="00A241E7">
      <w:pPr>
        <w:tabs>
          <w:tab w:val="left" w:pos="6936"/>
        </w:tabs>
        <w:spacing w:after="0" w:line="240" w:lineRule="auto"/>
        <w:rPr>
          <w:rFonts w:ascii="Times New Roman" w:eastAsia="Calibri" w:hAnsi="Times New Roman" w:cs="Times New Roman"/>
          <w:bCs/>
          <w:sz w:val="12"/>
          <w:szCs w:val="12"/>
        </w:rPr>
      </w:pPr>
    </w:p>
    <w:p w:rsidR="0044347C" w:rsidRDefault="0044347C" w:rsidP="00A241E7">
      <w:pPr>
        <w:tabs>
          <w:tab w:val="left" w:pos="6936"/>
        </w:tabs>
        <w:spacing w:after="0" w:line="240" w:lineRule="auto"/>
        <w:rPr>
          <w:rFonts w:ascii="Times New Roman" w:eastAsia="Calibri" w:hAnsi="Times New Roman" w:cs="Times New Roman"/>
          <w:bCs/>
          <w:sz w:val="12"/>
          <w:szCs w:val="12"/>
        </w:rPr>
      </w:pPr>
    </w:p>
    <w:p w:rsidR="0044347C" w:rsidRDefault="0044347C" w:rsidP="00A241E7">
      <w:pPr>
        <w:tabs>
          <w:tab w:val="left" w:pos="6936"/>
        </w:tabs>
        <w:spacing w:after="0" w:line="240" w:lineRule="auto"/>
        <w:rPr>
          <w:rFonts w:ascii="Times New Roman" w:eastAsia="Calibri" w:hAnsi="Times New Roman" w:cs="Times New Roman"/>
          <w:bCs/>
          <w:sz w:val="12"/>
          <w:szCs w:val="12"/>
        </w:rPr>
      </w:pPr>
    </w:p>
    <w:p w:rsidR="0044347C" w:rsidRDefault="0044347C" w:rsidP="00A241E7">
      <w:pPr>
        <w:tabs>
          <w:tab w:val="left" w:pos="6936"/>
        </w:tabs>
        <w:spacing w:after="0" w:line="240" w:lineRule="auto"/>
        <w:rPr>
          <w:rFonts w:ascii="Times New Roman" w:eastAsia="Calibri" w:hAnsi="Times New Roman" w:cs="Times New Roman"/>
          <w:bCs/>
          <w:sz w:val="12"/>
          <w:szCs w:val="12"/>
        </w:rPr>
      </w:pPr>
    </w:p>
    <w:p w:rsidR="0044347C" w:rsidRDefault="0044347C" w:rsidP="00A241E7">
      <w:pPr>
        <w:tabs>
          <w:tab w:val="left" w:pos="6936"/>
        </w:tabs>
        <w:spacing w:after="0" w:line="240" w:lineRule="auto"/>
        <w:rPr>
          <w:rFonts w:ascii="Times New Roman" w:eastAsia="Calibri" w:hAnsi="Times New Roman" w:cs="Times New Roman"/>
          <w:bCs/>
          <w:sz w:val="12"/>
          <w:szCs w:val="12"/>
        </w:rPr>
      </w:pPr>
    </w:p>
    <w:p w:rsidR="0044347C" w:rsidRDefault="0044347C" w:rsidP="00A241E7">
      <w:pPr>
        <w:tabs>
          <w:tab w:val="left" w:pos="6936"/>
        </w:tabs>
        <w:spacing w:after="0" w:line="240" w:lineRule="auto"/>
        <w:rPr>
          <w:rFonts w:ascii="Times New Roman" w:eastAsia="Calibri" w:hAnsi="Times New Roman" w:cs="Times New Roman"/>
          <w:bCs/>
          <w:sz w:val="12"/>
          <w:szCs w:val="12"/>
        </w:rPr>
      </w:pPr>
    </w:p>
    <w:p w:rsidR="0044347C" w:rsidRDefault="0044347C" w:rsidP="00A241E7">
      <w:pPr>
        <w:tabs>
          <w:tab w:val="left" w:pos="6936"/>
        </w:tabs>
        <w:spacing w:after="0" w:line="240" w:lineRule="auto"/>
        <w:rPr>
          <w:rFonts w:ascii="Times New Roman" w:eastAsia="Calibri" w:hAnsi="Times New Roman" w:cs="Times New Roman"/>
          <w:bCs/>
          <w:sz w:val="12"/>
          <w:szCs w:val="12"/>
        </w:rPr>
      </w:pPr>
    </w:p>
    <w:p w:rsidR="0044347C" w:rsidRDefault="0044347C" w:rsidP="00A241E7">
      <w:pPr>
        <w:tabs>
          <w:tab w:val="left" w:pos="6936"/>
        </w:tabs>
        <w:spacing w:after="0" w:line="240" w:lineRule="auto"/>
        <w:rPr>
          <w:rFonts w:ascii="Times New Roman" w:eastAsia="Calibri" w:hAnsi="Times New Roman" w:cs="Times New Roman"/>
          <w:bCs/>
          <w:sz w:val="12"/>
          <w:szCs w:val="12"/>
        </w:rPr>
      </w:pPr>
    </w:p>
    <w:p w:rsidR="00BD2F10" w:rsidRDefault="00BD2F10" w:rsidP="00A241E7">
      <w:pPr>
        <w:tabs>
          <w:tab w:val="left" w:pos="6936"/>
        </w:tabs>
        <w:spacing w:after="0" w:line="240" w:lineRule="auto"/>
        <w:rPr>
          <w:rFonts w:ascii="Times New Roman" w:eastAsia="Calibri" w:hAnsi="Times New Roman" w:cs="Times New Roman"/>
          <w:bCs/>
          <w:sz w:val="12"/>
          <w:szCs w:val="12"/>
        </w:rPr>
      </w:pPr>
      <w:bookmarkStart w:id="0" w:name="_GoBack"/>
      <w:bookmarkEnd w:id="0"/>
    </w:p>
    <w:p w:rsidR="00D82A99" w:rsidRPr="00D82A99" w:rsidRDefault="00D82A99" w:rsidP="00D82A99">
      <w:pPr>
        <w:tabs>
          <w:tab w:val="left" w:pos="6936"/>
        </w:tabs>
        <w:spacing w:after="0" w:line="240" w:lineRule="auto"/>
        <w:ind w:firstLine="284"/>
        <w:jc w:val="center"/>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lastRenderedPageBreak/>
        <w:t>Администрация</w:t>
      </w:r>
    </w:p>
    <w:p w:rsidR="00D82A99" w:rsidRPr="00D82A99" w:rsidRDefault="00D82A99" w:rsidP="00D82A9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D82A99">
        <w:rPr>
          <w:rFonts w:ascii="Times New Roman" w:eastAsia="Calibri" w:hAnsi="Times New Roman" w:cs="Times New Roman"/>
          <w:bCs/>
          <w:sz w:val="12"/>
          <w:szCs w:val="12"/>
        </w:rPr>
        <w:t>Сергиевский</w:t>
      </w:r>
    </w:p>
    <w:p w:rsidR="00D82A99" w:rsidRPr="00D82A99" w:rsidRDefault="00D82A99" w:rsidP="00D82A9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D82A99" w:rsidRPr="00D82A99" w:rsidRDefault="00D82A99" w:rsidP="00D82A9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2B66B9" w:rsidRDefault="00D82A99" w:rsidP="00D82A99">
      <w:pPr>
        <w:tabs>
          <w:tab w:val="left" w:pos="6936"/>
        </w:tabs>
        <w:spacing w:after="0" w:line="240" w:lineRule="auto"/>
        <w:ind w:firstLine="284"/>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«17» ноября 2020 г.</w:t>
      </w:r>
      <w:r>
        <w:rPr>
          <w:rFonts w:ascii="Times New Roman" w:eastAsia="Calibri" w:hAnsi="Times New Roman" w:cs="Times New Roman"/>
          <w:bCs/>
          <w:sz w:val="12"/>
          <w:szCs w:val="12"/>
        </w:rPr>
        <w:t xml:space="preserve">                                                                                                                                                                                                  </w:t>
      </w:r>
      <w:r w:rsidRPr="00D82A99">
        <w:rPr>
          <w:rFonts w:ascii="Times New Roman" w:eastAsia="Calibri" w:hAnsi="Times New Roman" w:cs="Times New Roman"/>
          <w:bCs/>
          <w:sz w:val="12"/>
          <w:szCs w:val="12"/>
        </w:rPr>
        <w:t>№1255</w:t>
      </w:r>
    </w:p>
    <w:p w:rsidR="00D82A99" w:rsidRDefault="00D82A99" w:rsidP="00D82A99">
      <w:pPr>
        <w:tabs>
          <w:tab w:val="left" w:pos="6936"/>
        </w:tabs>
        <w:spacing w:after="0" w:line="240" w:lineRule="auto"/>
        <w:ind w:firstLine="284"/>
        <w:jc w:val="center"/>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82A99">
        <w:rPr>
          <w:rFonts w:ascii="Times New Roman" w:eastAsia="Calibri" w:hAnsi="Times New Roman" w:cs="Times New Roman"/>
          <w:bCs/>
          <w:sz w:val="12"/>
          <w:szCs w:val="12"/>
        </w:rPr>
        <w:t>В соответствии с Государственной программой Самарской области «Переселение граждан из аварийного жилищного фонда, признанного таковым до 1 января 2017 года» до 2025 года, утвержденной постановлением Правительства Самарской области от 29.03.2019 г. №179, Федеральным законом Российской Федерации от 6 октября 2003 года №131-ФЗ «Об общих принципах организации местного самоуправления в Российской Федерации», Бюджетным Кодексом Российской Федерации, в целях приведения нормативно-правовых актов</w:t>
      </w:r>
      <w:proofErr w:type="gramEnd"/>
      <w:r w:rsidRPr="00D82A99">
        <w:rPr>
          <w:rFonts w:ascii="Times New Roman" w:eastAsia="Calibri" w:hAnsi="Times New Roman" w:cs="Times New Roman"/>
          <w:bCs/>
          <w:sz w:val="12"/>
          <w:szCs w:val="12"/>
        </w:rPr>
        <w:t xml:space="preserve"> в соответствие действующему законодательству и уточнения объема финансирования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 </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ПОСТАНОВЛЯЕТ:</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1. Внести в постановление администрации муниципального района Сергиевский № 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 следующие изменения:</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1.1. в наименовании и пункте 1 слова «до 2024 года» заменить словами «до 2025 года»;</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1.2 в Приложении №1 к постановлению «Муниципальная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 (далее - Муниципальная программа):</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1.2.1. в наименовании слова «до 2024 года» заменить словами до «2025 года»;</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1.2.2. в паспорте Муниципальной программы:</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-в разделе «Наименование Муниципальной программы» слова «до 2024 года» заменить словами «до 2025 года»;</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-раздел «Сроки и этапы реализации Государственной программы» изложить в следующей редакции:</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«СРОКИ И ЭТАПЫ              -  2019-2025 годы.</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РЕАЛИЗАЦИИ М</w:t>
      </w:r>
      <w:proofErr w:type="gramStart"/>
      <w:r w:rsidRPr="00D82A99">
        <w:rPr>
          <w:rFonts w:ascii="Times New Roman" w:eastAsia="Calibri" w:hAnsi="Times New Roman" w:cs="Times New Roman"/>
          <w:bCs/>
          <w:sz w:val="12"/>
          <w:szCs w:val="12"/>
        </w:rPr>
        <w:t>У-</w:t>
      </w:r>
      <w:proofErr w:type="gramEnd"/>
      <w:r w:rsidRPr="00D82A99">
        <w:rPr>
          <w:rFonts w:ascii="Times New Roman" w:eastAsia="Calibri" w:hAnsi="Times New Roman" w:cs="Times New Roman"/>
          <w:bCs/>
          <w:sz w:val="12"/>
          <w:szCs w:val="12"/>
        </w:rPr>
        <w:t xml:space="preserve">                Муниципальная программа реализуется </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 xml:space="preserve">НИЦИПАЛЬНОЙ                     в шесть этапов:  </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ПРОГРАММЫ                          I этап: 2019-2020 годы;</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 xml:space="preserve">                                          II этап: 2020-2021 годы;</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 xml:space="preserve">                                          III этап: 2021-2022 годы;</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 xml:space="preserve">                                          IV этап: 2022-2023 годы;</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 xml:space="preserve">                                          V этап: 2023-2024 годы;</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 xml:space="preserve">                                          VI этап: 2024-01.09.2025 годы»;</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 xml:space="preserve">                                          </w:t>
      </w:r>
      <w:proofErr w:type="gramStart"/>
      <w:r w:rsidRPr="00D82A99">
        <w:rPr>
          <w:rFonts w:ascii="Times New Roman" w:eastAsia="Calibri" w:hAnsi="Times New Roman" w:cs="Times New Roman"/>
          <w:bCs/>
          <w:sz w:val="12"/>
          <w:szCs w:val="12"/>
        </w:rPr>
        <w:t>Участие в реализации мероприятий V этапа (2023-</w:t>
      </w:r>
      <w:proofErr w:type="gramEnd"/>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 xml:space="preserve">                                          </w:t>
      </w:r>
      <w:proofErr w:type="gramStart"/>
      <w:r w:rsidRPr="00D82A99">
        <w:rPr>
          <w:rFonts w:ascii="Times New Roman" w:eastAsia="Calibri" w:hAnsi="Times New Roman" w:cs="Times New Roman"/>
          <w:bCs/>
          <w:sz w:val="12"/>
          <w:szCs w:val="12"/>
        </w:rPr>
        <w:t xml:space="preserve">2024 годы) и VI этапа (2024-01.09.2025 г.) </w:t>
      </w:r>
      <w:proofErr w:type="gramEnd"/>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не предусмотрено»</w:t>
      </w:r>
    </w:p>
    <w:p w:rsid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-раздел «Объемы бюджетных ассигнований Муниципальной программы» и «Ожидаемые результаты реализации Муниципальной программы» изложить в следующей редакции:</w:t>
      </w:r>
    </w:p>
    <w:tbl>
      <w:tblPr>
        <w:tblW w:w="5000" w:type="pct"/>
        <w:tblLook w:val="0000" w:firstRow="0" w:lastRow="0" w:firstColumn="0" w:lastColumn="0" w:noHBand="0" w:noVBand="0"/>
      </w:tblPr>
      <w:tblGrid>
        <w:gridCol w:w="2578"/>
        <w:gridCol w:w="543"/>
        <w:gridCol w:w="4608"/>
      </w:tblGrid>
      <w:tr w:rsidR="00D82A99" w:rsidRPr="00D82A99" w:rsidTr="00D82A99">
        <w:tc>
          <w:tcPr>
            <w:tcW w:w="1668" w:type="pct"/>
          </w:tcPr>
          <w:p w:rsidR="00D82A99" w:rsidRPr="00D82A99" w:rsidRDefault="00D82A99" w:rsidP="00D82A99">
            <w:pPr>
              <w:tabs>
                <w:tab w:val="left" w:pos="720"/>
              </w:tabs>
              <w:autoSpaceDE w:val="0"/>
              <w:autoSpaceDN w:val="0"/>
              <w:adjustRightInd w:val="0"/>
              <w:spacing w:after="0" w:line="240" w:lineRule="auto"/>
              <w:rPr>
                <w:rFonts w:ascii="Times New Roman" w:hAnsi="Times New Roman" w:cs="Times New Roman"/>
                <w:sz w:val="12"/>
                <w:szCs w:val="12"/>
              </w:rPr>
            </w:pPr>
            <w:r w:rsidRPr="00D82A99">
              <w:rPr>
                <w:rFonts w:ascii="Times New Roman" w:hAnsi="Times New Roman" w:cs="Times New Roman"/>
                <w:sz w:val="12"/>
                <w:szCs w:val="12"/>
              </w:rPr>
              <w:t>«ОБЪЕМЫ БЮДЖЕТНЫХ АССИГНОВАНИЙ МУНИЦИПАЛЬНОЙ ПРОГРАММЫ</w:t>
            </w:r>
          </w:p>
        </w:tc>
        <w:tc>
          <w:tcPr>
            <w:tcW w:w="351" w:type="pct"/>
          </w:tcPr>
          <w:p w:rsidR="00D82A99" w:rsidRPr="00D82A99" w:rsidRDefault="00D82A99" w:rsidP="00D82A99">
            <w:pPr>
              <w:tabs>
                <w:tab w:val="left" w:pos="720"/>
              </w:tabs>
              <w:autoSpaceDE w:val="0"/>
              <w:autoSpaceDN w:val="0"/>
              <w:adjustRightInd w:val="0"/>
              <w:spacing w:after="0" w:line="240" w:lineRule="auto"/>
              <w:jc w:val="right"/>
              <w:rPr>
                <w:rFonts w:ascii="Times New Roman" w:hAnsi="Times New Roman" w:cs="Times New Roman"/>
                <w:sz w:val="12"/>
                <w:szCs w:val="12"/>
              </w:rPr>
            </w:pPr>
            <w:r w:rsidRPr="00D82A99">
              <w:rPr>
                <w:rFonts w:ascii="Times New Roman" w:hAnsi="Times New Roman" w:cs="Times New Roman"/>
                <w:sz w:val="12"/>
                <w:szCs w:val="12"/>
              </w:rPr>
              <w:t>-</w:t>
            </w:r>
          </w:p>
        </w:tc>
        <w:tc>
          <w:tcPr>
            <w:tcW w:w="2981" w:type="pct"/>
            <w:shd w:val="clear" w:color="auto" w:fill="FFFFFF"/>
          </w:tcPr>
          <w:p w:rsidR="00D82A99" w:rsidRPr="00D82A99" w:rsidRDefault="00D82A99" w:rsidP="00D82A99">
            <w:pPr>
              <w:spacing w:after="0" w:line="240" w:lineRule="auto"/>
              <w:jc w:val="both"/>
              <w:rPr>
                <w:rFonts w:ascii="Times New Roman" w:hAnsi="Times New Roman" w:cs="Times New Roman"/>
                <w:sz w:val="12"/>
                <w:szCs w:val="12"/>
              </w:rPr>
            </w:pPr>
            <w:r w:rsidRPr="00D82A99">
              <w:rPr>
                <w:rFonts w:ascii="Times New Roman" w:hAnsi="Times New Roman" w:cs="Times New Roman"/>
                <w:sz w:val="12"/>
                <w:szCs w:val="12"/>
              </w:rPr>
              <w:t>Планируемый общий объем средств за счет всех источников финансирования программных мероприятий в 2019-2025 годах  составляет 560 104 514,20 рублей (</w:t>
            </w:r>
            <w:proofErr w:type="spellStart"/>
            <w:r w:rsidRPr="00D82A99">
              <w:rPr>
                <w:rFonts w:ascii="Times New Roman" w:hAnsi="Times New Roman" w:cs="Times New Roman"/>
                <w:sz w:val="12"/>
                <w:szCs w:val="12"/>
              </w:rPr>
              <w:t>прогнозно</w:t>
            </w:r>
            <w:proofErr w:type="spellEnd"/>
            <w:r w:rsidRPr="00D82A99">
              <w:rPr>
                <w:rFonts w:ascii="Times New Roman" w:hAnsi="Times New Roman" w:cs="Times New Roman"/>
                <w:sz w:val="12"/>
                <w:szCs w:val="12"/>
              </w:rPr>
              <w:t xml:space="preserve">), из них: </w:t>
            </w:r>
          </w:p>
          <w:p w:rsidR="00D82A99" w:rsidRPr="00D82A99" w:rsidRDefault="00D82A99" w:rsidP="00D82A99">
            <w:pPr>
              <w:tabs>
                <w:tab w:val="left" w:pos="78"/>
              </w:tabs>
              <w:autoSpaceDE w:val="0"/>
              <w:autoSpaceDN w:val="0"/>
              <w:adjustRightInd w:val="0"/>
              <w:spacing w:after="0" w:line="240" w:lineRule="auto"/>
              <w:jc w:val="both"/>
              <w:rPr>
                <w:rFonts w:ascii="Times New Roman" w:hAnsi="Times New Roman" w:cs="Times New Roman"/>
                <w:sz w:val="12"/>
                <w:szCs w:val="12"/>
              </w:rPr>
            </w:pPr>
            <w:r w:rsidRPr="00D82A99">
              <w:rPr>
                <w:rFonts w:ascii="Times New Roman" w:hAnsi="Times New Roman" w:cs="Times New Roman"/>
                <w:sz w:val="12"/>
                <w:szCs w:val="12"/>
              </w:rPr>
              <w:t>средства Фонда – 479 643 596,84 рублей;</w:t>
            </w:r>
          </w:p>
          <w:p w:rsidR="00D82A99" w:rsidRPr="00D82A99" w:rsidRDefault="00D82A99" w:rsidP="00D82A99">
            <w:pPr>
              <w:autoSpaceDE w:val="0"/>
              <w:autoSpaceDN w:val="0"/>
              <w:adjustRightInd w:val="0"/>
              <w:spacing w:after="0" w:line="240" w:lineRule="auto"/>
              <w:jc w:val="both"/>
              <w:rPr>
                <w:rFonts w:ascii="Times New Roman" w:hAnsi="Times New Roman" w:cs="Times New Roman"/>
                <w:sz w:val="12"/>
                <w:szCs w:val="12"/>
              </w:rPr>
            </w:pPr>
            <w:r w:rsidRPr="00D82A99">
              <w:rPr>
                <w:rFonts w:ascii="Times New Roman" w:hAnsi="Times New Roman" w:cs="Times New Roman"/>
                <w:sz w:val="12"/>
                <w:szCs w:val="12"/>
              </w:rPr>
              <w:t>средства областного бюджета – 50 195 260,13 рублей;</w:t>
            </w:r>
          </w:p>
          <w:p w:rsidR="00D82A99" w:rsidRPr="00D82A99" w:rsidRDefault="00D82A99" w:rsidP="00D82A99">
            <w:pPr>
              <w:tabs>
                <w:tab w:val="left" w:pos="720"/>
              </w:tabs>
              <w:autoSpaceDE w:val="0"/>
              <w:autoSpaceDN w:val="0"/>
              <w:adjustRightInd w:val="0"/>
              <w:spacing w:after="0" w:line="240" w:lineRule="auto"/>
              <w:jc w:val="both"/>
              <w:rPr>
                <w:rFonts w:ascii="Times New Roman" w:hAnsi="Times New Roman" w:cs="Times New Roman"/>
                <w:sz w:val="12"/>
                <w:szCs w:val="12"/>
              </w:rPr>
            </w:pPr>
            <w:r w:rsidRPr="00D82A99">
              <w:rPr>
                <w:rFonts w:ascii="Times New Roman" w:hAnsi="Times New Roman" w:cs="Times New Roman"/>
                <w:sz w:val="12"/>
                <w:szCs w:val="12"/>
              </w:rPr>
              <w:t xml:space="preserve">средства местного бюджета – 27 886 255,63 рублей; </w:t>
            </w:r>
          </w:p>
          <w:p w:rsidR="00D82A99" w:rsidRPr="00D82A99" w:rsidRDefault="00D82A99" w:rsidP="00D82A99">
            <w:pPr>
              <w:tabs>
                <w:tab w:val="left" w:pos="720"/>
              </w:tabs>
              <w:autoSpaceDE w:val="0"/>
              <w:autoSpaceDN w:val="0"/>
              <w:adjustRightInd w:val="0"/>
              <w:spacing w:after="0" w:line="240" w:lineRule="auto"/>
              <w:jc w:val="both"/>
              <w:rPr>
                <w:rFonts w:ascii="Times New Roman" w:hAnsi="Times New Roman" w:cs="Times New Roman"/>
                <w:sz w:val="12"/>
                <w:szCs w:val="12"/>
              </w:rPr>
            </w:pPr>
            <w:r w:rsidRPr="00D82A99">
              <w:rPr>
                <w:rFonts w:ascii="Times New Roman"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2 379 401,60 рублей, в том числе:</w:t>
            </w:r>
          </w:p>
          <w:p w:rsidR="00D82A99" w:rsidRPr="00D82A99" w:rsidRDefault="00D82A99" w:rsidP="00D82A99">
            <w:pPr>
              <w:tabs>
                <w:tab w:val="left" w:pos="720"/>
              </w:tabs>
              <w:autoSpaceDE w:val="0"/>
              <w:autoSpaceDN w:val="0"/>
              <w:adjustRightInd w:val="0"/>
              <w:spacing w:after="0" w:line="240" w:lineRule="auto"/>
              <w:jc w:val="both"/>
              <w:rPr>
                <w:rFonts w:ascii="Times New Roman" w:hAnsi="Times New Roman" w:cs="Times New Roman"/>
                <w:sz w:val="12"/>
                <w:szCs w:val="12"/>
              </w:rPr>
            </w:pPr>
            <w:r w:rsidRPr="00D82A99">
              <w:rPr>
                <w:rFonts w:ascii="Times New Roman" w:hAnsi="Times New Roman" w:cs="Times New Roman"/>
                <w:sz w:val="12"/>
                <w:szCs w:val="12"/>
              </w:rPr>
              <w:t>объем средств первого этапа финансирования (2019-2020 годы) – 163 489 859,20 рублей, из них:</w:t>
            </w:r>
          </w:p>
          <w:p w:rsidR="00D82A99" w:rsidRPr="00D82A99" w:rsidRDefault="00D82A99" w:rsidP="00D82A99">
            <w:pPr>
              <w:tabs>
                <w:tab w:val="left" w:pos="720"/>
              </w:tabs>
              <w:autoSpaceDE w:val="0"/>
              <w:autoSpaceDN w:val="0"/>
              <w:adjustRightInd w:val="0"/>
              <w:spacing w:after="0" w:line="240" w:lineRule="auto"/>
              <w:jc w:val="both"/>
              <w:rPr>
                <w:rFonts w:ascii="Times New Roman" w:hAnsi="Times New Roman" w:cs="Times New Roman"/>
                <w:sz w:val="12"/>
                <w:szCs w:val="12"/>
              </w:rPr>
            </w:pPr>
            <w:r w:rsidRPr="00D82A99">
              <w:rPr>
                <w:rFonts w:ascii="Times New Roman" w:hAnsi="Times New Roman" w:cs="Times New Roman"/>
                <w:sz w:val="12"/>
                <w:szCs w:val="12"/>
              </w:rPr>
              <w:t>средства Фонда – 139 758 993,54 рублей;</w:t>
            </w:r>
          </w:p>
          <w:p w:rsidR="00D82A99" w:rsidRPr="00D82A99" w:rsidRDefault="00D82A99" w:rsidP="00D82A99">
            <w:pPr>
              <w:tabs>
                <w:tab w:val="left" w:pos="720"/>
              </w:tabs>
              <w:autoSpaceDE w:val="0"/>
              <w:autoSpaceDN w:val="0"/>
              <w:adjustRightInd w:val="0"/>
              <w:spacing w:after="0" w:line="240" w:lineRule="auto"/>
              <w:jc w:val="both"/>
              <w:rPr>
                <w:rFonts w:ascii="Times New Roman" w:hAnsi="Times New Roman" w:cs="Times New Roman"/>
                <w:sz w:val="12"/>
                <w:szCs w:val="12"/>
              </w:rPr>
            </w:pPr>
            <w:r w:rsidRPr="00D82A99">
              <w:rPr>
                <w:rFonts w:ascii="Times New Roman" w:hAnsi="Times New Roman" w:cs="Times New Roman"/>
                <w:sz w:val="12"/>
                <w:szCs w:val="12"/>
              </w:rPr>
              <w:t>средства областного бюджета – 14 625 941,18 рублей;</w:t>
            </w:r>
          </w:p>
          <w:p w:rsidR="00D82A99" w:rsidRPr="00D82A99" w:rsidRDefault="00D82A99" w:rsidP="00D82A99">
            <w:pPr>
              <w:tabs>
                <w:tab w:val="left" w:pos="720"/>
              </w:tabs>
              <w:autoSpaceDE w:val="0"/>
              <w:autoSpaceDN w:val="0"/>
              <w:adjustRightInd w:val="0"/>
              <w:spacing w:after="0" w:line="240" w:lineRule="auto"/>
              <w:jc w:val="both"/>
              <w:rPr>
                <w:rFonts w:ascii="Times New Roman" w:hAnsi="Times New Roman" w:cs="Times New Roman"/>
                <w:sz w:val="12"/>
                <w:szCs w:val="12"/>
              </w:rPr>
            </w:pPr>
            <w:r w:rsidRPr="00D82A99">
              <w:rPr>
                <w:rFonts w:ascii="Times New Roman" w:hAnsi="Times New Roman" w:cs="Times New Roman"/>
                <w:sz w:val="12"/>
                <w:szCs w:val="12"/>
              </w:rPr>
              <w:t>средства местного бюджета – 8 125 522,88 рублей;</w:t>
            </w:r>
          </w:p>
          <w:p w:rsidR="00D82A99" w:rsidRPr="00D82A99" w:rsidRDefault="00D82A99" w:rsidP="00D82A99">
            <w:pPr>
              <w:tabs>
                <w:tab w:val="left" w:pos="720"/>
              </w:tabs>
              <w:autoSpaceDE w:val="0"/>
              <w:autoSpaceDN w:val="0"/>
              <w:adjustRightInd w:val="0"/>
              <w:spacing w:after="0" w:line="240" w:lineRule="auto"/>
              <w:jc w:val="both"/>
              <w:rPr>
                <w:rFonts w:ascii="Times New Roman" w:hAnsi="Times New Roman" w:cs="Times New Roman"/>
                <w:sz w:val="12"/>
                <w:szCs w:val="12"/>
              </w:rPr>
            </w:pPr>
            <w:r w:rsidRPr="00D82A99">
              <w:rPr>
                <w:rFonts w:ascii="Times New Roman"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979 401,60 рублей;</w:t>
            </w:r>
          </w:p>
          <w:p w:rsidR="00D82A99" w:rsidRPr="00D82A99" w:rsidRDefault="00D82A99" w:rsidP="00D82A99">
            <w:pPr>
              <w:tabs>
                <w:tab w:val="left" w:pos="720"/>
              </w:tabs>
              <w:autoSpaceDE w:val="0"/>
              <w:autoSpaceDN w:val="0"/>
              <w:adjustRightInd w:val="0"/>
              <w:spacing w:after="0" w:line="240" w:lineRule="auto"/>
              <w:jc w:val="both"/>
              <w:rPr>
                <w:rFonts w:ascii="Times New Roman" w:hAnsi="Times New Roman" w:cs="Times New Roman"/>
                <w:sz w:val="12"/>
                <w:szCs w:val="12"/>
              </w:rPr>
            </w:pPr>
            <w:r w:rsidRPr="00D82A99">
              <w:rPr>
                <w:rFonts w:ascii="Times New Roman" w:hAnsi="Times New Roman" w:cs="Times New Roman"/>
                <w:sz w:val="12"/>
                <w:szCs w:val="12"/>
              </w:rPr>
              <w:t>объем сре</w:t>
            </w:r>
            <w:proofErr w:type="gramStart"/>
            <w:r w:rsidRPr="00D82A99">
              <w:rPr>
                <w:rFonts w:ascii="Times New Roman" w:hAnsi="Times New Roman" w:cs="Times New Roman"/>
                <w:sz w:val="12"/>
                <w:szCs w:val="12"/>
              </w:rPr>
              <w:t>дств вт</w:t>
            </w:r>
            <w:proofErr w:type="gramEnd"/>
            <w:r w:rsidRPr="00D82A99">
              <w:rPr>
                <w:rFonts w:ascii="Times New Roman" w:hAnsi="Times New Roman" w:cs="Times New Roman"/>
                <w:sz w:val="12"/>
                <w:szCs w:val="12"/>
              </w:rPr>
              <w:t>орого этапа финансирования (2020-2021 годы) – 134 911 850,00 рублей, из них:</w:t>
            </w:r>
          </w:p>
          <w:p w:rsidR="00D82A99" w:rsidRPr="00D82A99" w:rsidRDefault="00D82A99" w:rsidP="00D82A99">
            <w:pPr>
              <w:tabs>
                <w:tab w:val="left" w:pos="720"/>
              </w:tabs>
              <w:autoSpaceDE w:val="0"/>
              <w:autoSpaceDN w:val="0"/>
              <w:adjustRightInd w:val="0"/>
              <w:spacing w:after="0" w:line="240" w:lineRule="auto"/>
              <w:jc w:val="both"/>
              <w:rPr>
                <w:rFonts w:ascii="Times New Roman" w:hAnsi="Times New Roman" w:cs="Times New Roman"/>
                <w:sz w:val="12"/>
                <w:szCs w:val="12"/>
              </w:rPr>
            </w:pPr>
            <w:r w:rsidRPr="00D82A99">
              <w:rPr>
                <w:rFonts w:ascii="Times New Roman" w:hAnsi="Times New Roman" w:cs="Times New Roman"/>
                <w:sz w:val="12"/>
                <w:szCs w:val="12"/>
              </w:rPr>
              <w:t>средства Фонда – 116 024 191,00 рублей;</w:t>
            </w:r>
          </w:p>
          <w:p w:rsidR="00D82A99" w:rsidRPr="00D82A99" w:rsidRDefault="00D82A99" w:rsidP="00D82A99">
            <w:pPr>
              <w:tabs>
                <w:tab w:val="left" w:pos="720"/>
              </w:tabs>
              <w:autoSpaceDE w:val="0"/>
              <w:autoSpaceDN w:val="0"/>
              <w:adjustRightInd w:val="0"/>
              <w:spacing w:after="0" w:line="240" w:lineRule="auto"/>
              <w:jc w:val="both"/>
              <w:rPr>
                <w:rFonts w:ascii="Times New Roman" w:hAnsi="Times New Roman" w:cs="Times New Roman"/>
                <w:sz w:val="12"/>
                <w:szCs w:val="12"/>
              </w:rPr>
            </w:pPr>
            <w:r w:rsidRPr="00D82A99">
              <w:rPr>
                <w:rFonts w:ascii="Times New Roman" w:hAnsi="Times New Roman" w:cs="Times New Roman"/>
                <w:sz w:val="12"/>
                <w:szCs w:val="12"/>
              </w:rPr>
              <w:t>средства областного бюджета – 12 142 066,50 рублей;</w:t>
            </w:r>
          </w:p>
          <w:p w:rsidR="00D82A99" w:rsidRPr="00D82A99" w:rsidRDefault="00D82A99" w:rsidP="00D82A99">
            <w:pPr>
              <w:tabs>
                <w:tab w:val="left" w:pos="720"/>
              </w:tabs>
              <w:autoSpaceDE w:val="0"/>
              <w:autoSpaceDN w:val="0"/>
              <w:adjustRightInd w:val="0"/>
              <w:spacing w:after="0" w:line="240" w:lineRule="auto"/>
              <w:jc w:val="both"/>
              <w:rPr>
                <w:rFonts w:ascii="Times New Roman" w:hAnsi="Times New Roman" w:cs="Times New Roman"/>
                <w:sz w:val="12"/>
                <w:szCs w:val="12"/>
              </w:rPr>
            </w:pPr>
            <w:r w:rsidRPr="00D82A99">
              <w:rPr>
                <w:rFonts w:ascii="Times New Roman" w:hAnsi="Times New Roman" w:cs="Times New Roman"/>
                <w:sz w:val="12"/>
                <w:szCs w:val="12"/>
              </w:rPr>
              <w:t>средства местного бюджета – 6 745 592,50 рублей;</w:t>
            </w:r>
          </w:p>
          <w:p w:rsidR="00D82A99" w:rsidRPr="00D82A99" w:rsidRDefault="00D82A99" w:rsidP="00D82A99">
            <w:pPr>
              <w:tabs>
                <w:tab w:val="left" w:pos="720"/>
              </w:tabs>
              <w:autoSpaceDE w:val="0"/>
              <w:autoSpaceDN w:val="0"/>
              <w:adjustRightInd w:val="0"/>
              <w:spacing w:after="0" w:line="240" w:lineRule="auto"/>
              <w:jc w:val="both"/>
              <w:rPr>
                <w:rFonts w:ascii="Times New Roman" w:hAnsi="Times New Roman" w:cs="Times New Roman"/>
                <w:sz w:val="12"/>
                <w:szCs w:val="12"/>
              </w:rPr>
            </w:pPr>
            <w:r w:rsidRPr="00D82A99">
              <w:rPr>
                <w:rFonts w:ascii="Times New Roman" w:hAnsi="Times New Roman" w:cs="Times New Roman"/>
                <w:sz w:val="12"/>
                <w:szCs w:val="12"/>
              </w:rPr>
              <w:t>объем сре</w:t>
            </w:r>
            <w:proofErr w:type="gramStart"/>
            <w:r w:rsidRPr="00D82A99">
              <w:rPr>
                <w:rFonts w:ascii="Times New Roman" w:hAnsi="Times New Roman" w:cs="Times New Roman"/>
                <w:sz w:val="12"/>
                <w:szCs w:val="12"/>
              </w:rPr>
              <w:t>дств тр</w:t>
            </w:r>
            <w:proofErr w:type="gramEnd"/>
            <w:r w:rsidRPr="00D82A99">
              <w:rPr>
                <w:rFonts w:ascii="Times New Roman" w:hAnsi="Times New Roman" w:cs="Times New Roman"/>
                <w:sz w:val="12"/>
                <w:szCs w:val="12"/>
              </w:rPr>
              <w:t>етьего этапа финансирования (2021-2022 годы)–       188 490 430,80 рублей, из них:</w:t>
            </w:r>
          </w:p>
          <w:p w:rsidR="00D82A99" w:rsidRPr="00D82A99" w:rsidRDefault="00D82A99" w:rsidP="00D82A99">
            <w:pPr>
              <w:tabs>
                <w:tab w:val="left" w:pos="720"/>
              </w:tabs>
              <w:autoSpaceDE w:val="0"/>
              <w:autoSpaceDN w:val="0"/>
              <w:adjustRightInd w:val="0"/>
              <w:spacing w:after="0" w:line="240" w:lineRule="auto"/>
              <w:jc w:val="both"/>
              <w:rPr>
                <w:rFonts w:ascii="Times New Roman" w:hAnsi="Times New Roman" w:cs="Times New Roman"/>
                <w:sz w:val="12"/>
                <w:szCs w:val="12"/>
              </w:rPr>
            </w:pPr>
            <w:r w:rsidRPr="00D82A99">
              <w:rPr>
                <w:rFonts w:ascii="Times New Roman" w:hAnsi="Times New Roman" w:cs="Times New Roman"/>
                <w:sz w:val="12"/>
                <w:szCs w:val="12"/>
              </w:rPr>
              <w:t>средства Фонда – 160 897 770,49 рублей;</w:t>
            </w:r>
          </w:p>
          <w:p w:rsidR="00D82A99" w:rsidRPr="00D82A99" w:rsidRDefault="00D82A99" w:rsidP="00D82A99">
            <w:pPr>
              <w:tabs>
                <w:tab w:val="left" w:pos="720"/>
              </w:tabs>
              <w:autoSpaceDE w:val="0"/>
              <w:autoSpaceDN w:val="0"/>
              <w:adjustRightInd w:val="0"/>
              <w:spacing w:after="0" w:line="240" w:lineRule="auto"/>
              <w:jc w:val="both"/>
              <w:rPr>
                <w:rFonts w:ascii="Times New Roman" w:hAnsi="Times New Roman" w:cs="Times New Roman"/>
                <w:sz w:val="12"/>
                <w:szCs w:val="12"/>
              </w:rPr>
            </w:pPr>
            <w:r w:rsidRPr="00D82A99">
              <w:rPr>
                <w:rFonts w:ascii="Times New Roman" w:hAnsi="Times New Roman" w:cs="Times New Roman"/>
                <w:sz w:val="12"/>
                <w:szCs w:val="12"/>
              </w:rPr>
              <w:t>средства областного бюджета – 16 838 138,77 рублей;</w:t>
            </w:r>
          </w:p>
          <w:p w:rsidR="00D82A99" w:rsidRPr="00D82A99" w:rsidRDefault="00D82A99" w:rsidP="00D82A99">
            <w:pPr>
              <w:tabs>
                <w:tab w:val="left" w:pos="720"/>
              </w:tabs>
              <w:autoSpaceDE w:val="0"/>
              <w:autoSpaceDN w:val="0"/>
              <w:adjustRightInd w:val="0"/>
              <w:spacing w:after="0" w:line="240" w:lineRule="auto"/>
              <w:jc w:val="both"/>
              <w:rPr>
                <w:rFonts w:ascii="Times New Roman" w:hAnsi="Times New Roman" w:cs="Times New Roman"/>
                <w:sz w:val="12"/>
                <w:szCs w:val="12"/>
              </w:rPr>
            </w:pPr>
            <w:r w:rsidRPr="00D82A99">
              <w:rPr>
                <w:rFonts w:ascii="Times New Roman" w:hAnsi="Times New Roman" w:cs="Times New Roman"/>
                <w:sz w:val="12"/>
                <w:szCs w:val="12"/>
              </w:rPr>
              <w:t>средства местного бюджета – 9 354 521,54 рублей;</w:t>
            </w:r>
          </w:p>
          <w:p w:rsidR="00D82A99" w:rsidRPr="00D82A99" w:rsidRDefault="00D82A99" w:rsidP="00D82A99">
            <w:pPr>
              <w:tabs>
                <w:tab w:val="left" w:pos="720"/>
              </w:tabs>
              <w:autoSpaceDE w:val="0"/>
              <w:autoSpaceDN w:val="0"/>
              <w:adjustRightInd w:val="0"/>
              <w:spacing w:after="0" w:line="240" w:lineRule="auto"/>
              <w:jc w:val="both"/>
              <w:rPr>
                <w:rFonts w:ascii="Times New Roman" w:hAnsi="Times New Roman" w:cs="Times New Roman"/>
                <w:sz w:val="12"/>
                <w:szCs w:val="12"/>
              </w:rPr>
            </w:pPr>
            <w:r w:rsidRPr="00D82A99">
              <w:rPr>
                <w:rFonts w:ascii="Times New Roman"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1 400 000,00 рублей;</w:t>
            </w:r>
          </w:p>
          <w:p w:rsidR="00D82A99" w:rsidRPr="00D82A99" w:rsidRDefault="00D82A99" w:rsidP="00D82A99">
            <w:pPr>
              <w:tabs>
                <w:tab w:val="left" w:pos="720"/>
              </w:tabs>
              <w:autoSpaceDE w:val="0"/>
              <w:autoSpaceDN w:val="0"/>
              <w:adjustRightInd w:val="0"/>
              <w:spacing w:after="0" w:line="240" w:lineRule="auto"/>
              <w:jc w:val="both"/>
              <w:rPr>
                <w:rFonts w:ascii="Times New Roman" w:hAnsi="Times New Roman" w:cs="Times New Roman"/>
                <w:sz w:val="12"/>
                <w:szCs w:val="12"/>
              </w:rPr>
            </w:pPr>
            <w:r w:rsidRPr="00D82A99">
              <w:rPr>
                <w:rFonts w:ascii="Times New Roman" w:hAnsi="Times New Roman" w:cs="Times New Roman"/>
                <w:sz w:val="12"/>
                <w:szCs w:val="12"/>
              </w:rPr>
              <w:t>объем средств четвертого этапа финансирования (2022-2023 годы) – 73 212 374,20 рублей, из них:</w:t>
            </w:r>
          </w:p>
          <w:p w:rsidR="00D82A99" w:rsidRPr="00D82A99" w:rsidRDefault="00D82A99" w:rsidP="00D82A99">
            <w:pPr>
              <w:tabs>
                <w:tab w:val="left" w:pos="720"/>
              </w:tabs>
              <w:autoSpaceDE w:val="0"/>
              <w:autoSpaceDN w:val="0"/>
              <w:adjustRightInd w:val="0"/>
              <w:spacing w:after="0" w:line="240" w:lineRule="auto"/>
              <w:jc w:val="both"/>
              <w:rPr>
                <w:rFonts w:ascii="Times New Roman" w:hAnsi="Times New Roman" w:cs="Times New Roman"/>
                <w:sz w:val="12"/>
                <w:szCs w:val="12"/>
              </w:rPr>
            </w:pPr>
            <w:r w:rsidRPr="00D82A99">
              <w:rPr>
                <w:rFonts w:ascii="Times New Roman" w:hAnsi="Times New Roman" w:cs="Times New Roman"/>
                <w:sz w:val="12"/>
                <w:szCs w:val="12"/>
              </w:rPr>
              <w:t>средства Фонда – 62 962 641,81 рублей;</w:t>
            </w:r>
          </w:p>
          <w:p w:rsidR="00D82A99" w:rsidRPr="00D82A99" w:rsidRDefault="00D82A99" w:rsidP="00D82A99">
            <w:pPr>
              <w:tabs>
                <w:tab w:val="left" w:pos="720"/>
              </w:tabs>
              <w:autoSpaceDE w:val="0"/>
              <w:autoSpaceDN w:val="0"/>
              <w:adjustRightInd w:val="0"/>
              <w:spacing w:after="0" w:line="240" w:lineRule="auto"/>
              <w:jc w:val="both"/>
              <w:rPr>
                <w:rFonts w:ascii="Times New Roman" w:hAnsi="Times New Roman" w:cs="Times New Roman"/>
                <w:sz w:val="12"/>
                <w:szCs w:val="12"/>
              </w:rPr>
            </w:pPr>
            <w:r w:rsidRPr="00D82A99">
              <w:rPr>
                <w:rFonts w:ascii="Times New Roman" w:hAnsi="Times New Roman" w:cs="Times New Roman"/>
                <w:sz w:val="12"/>
                <w:szCs w:val="12"/>
              </w:rPr>
              <w:lastRenderedPageBreak/>
              <w:t>средства областного бюджета – 6 589 113,68 рублей;</w:t>
            </w:r>
          </w:p>
          <w:p w:rsidR="00D82A99" w:rsidRPr="00D82A99" w:rsidRDefault="00D82A99" w:rsidP="00D82A99">
            <w:pPr>
              <w:tabs>
                <w:tab w:val="left" w:pos="720"/>
              </w:tabs>
              <w:autoSpaceDE w:val="0"/>
              <w:autoSpaceDN w:val="0"/>
              <w:adjustRightInd w:val="0"/>
              <w:spacing w:after="0" w:line="240" w:lineRule="auto"/>
              <w:jc w:val="both"/>
              <w:rPr>
                <w:rFonts w:ascii="Times New Roman" w:hAnsi="Times New Roman" w:cs="Times New Roman"/>
                <w:sz w:val="12"/>
                <w:szCs w:val="12"/>
              </w:rPr>
            </w:pPr>
            <w:r w:rsidRPr="00D82A99">
              <w:rPr>
                <w:rFonts w:ascii="Times New Roman" w:hAnsi="Times New Roman" w:cs="Times New Roman"/>
                <w:sz w:val="12"/>
                <w:szCs w:val="12"/>
              </w:rPr>
              <w:t>средства местного бюджета – 3 660 618,71 рублей;</w:t>
            </w:r>
          </w:p>
          <w:p w:rsidR="00D82A99" w:rsidRPr="00D82A99" w:rsidRDefault="00D82A99" w:rsidP="00D82A99">
            <w:pPr>
              <w:tabs>
                <w:tab w:val="left" w:pos="720"/>
              </w:tabs>
              <w:autoSpaceDE w:val="0"/>
              <w:autoSpaceDN w:val="0"/>
              <w:adjustRightInd w:val="0"/>
              <w:spacing w:after="0" w:line="240" w:lineRule="auto"/>
              <w:jc w:val="both"/>
              <w:rPr>
                <w:rFonts w:ascii="Times New Roman" w:hAnsi="Times New Roman" w:cs="Times New Roman"/>
                <w:sz w:val="12"/>
                <w:szCs w:val="12"/>
              </w:rPr>
            </w:pPr>
            <w:r w:rsidRPr="00D82A99">
              <w:rPr>
                <w:rFonts w:ascii="Times New Roman" w:hAnsi="Times New Roman" w:cs="Times New Roman"/>
                <w:sz w:val="12"/>
                <w:szCs w:val="12"/>
              </w:rPr>
              <w:t xml:space="preserve">Финансирование пятого этапа (2023-2024 годы) и шестого этапа (2024-01.09.2025 г.) не предусмотрено </w:t>
            </w:r>
          </w:p>
        </w:tc>
      </w:tr>
      <w:tr w:rsidR="00D82A99" w:rsidRPr="00D82A99" w:rsidTr="00D82A99">
        <w:tc>
          <w:tcPr>
            <w:tcW w:w="1668" w:type="pct"/>
          </w:tcPr>
          <w:p w:rsidR="00D82A99" w:rsidRPr="00D82A99" w:rsidRDefault="00D82A99" w:rsidP="00D82A99">
            <w:pPr>
              <w:tabs>
                <w:tab w:val="left" w:pos="720"/>
              </w:tabs>
              <w:autoSpaceDE w:val="0"/>
              <w:autoSpaceDN w:val="0"/>
              <w:adjustRightInd w:val="0"/>
              <w:spacing w:after="0" w:line="240" w:lineRule="auto"/>
              <w:rPr>
                <w:rFonts w:ascii="Times New Roman" w:hAnsi="Times New Roman" w:cs="Times New Roman"/>
                <w:sz w:val="12"/>
                <w:szCs w:val="12"/>
              </w:rPr>
            </w:pPr>
            <w:r w:rsidRPr="00D82A99">
              <w:rPr>
                <w:rFonts w:ascii="Times New Roman" w:hAnsi="Times New Roman" w:cs="Times New Roman"/>
                <w:sz w:val="12"/>
                <w:szCs w:val="12"/>
              </w:rPr>
              <w:t>ОЖИДАЕМЫЕ РЕЗУЛЬТАТЫ РЕАЛИЗАЦИИ МУНИЦИПАЛЬНОЙ ПРОГРАММЫ</w:t>
            </w:r>
          </w:p>
          <w:p w:rsidR="00D82A99" w:rsidRPr="00D82A99" w:rsidRDefault="00D82A99" w:rsidP="00D82A99">
            <w:pPr>
              <w:tabs>
                <w:tab w:val="left" w:pos="720"/>
              </w:tabs>
              <w:autoSpaceDE w:val="0"/>
              <w:autoSpaceDN w:val="0"/>
              <w:adjustRightInd w:val="0"/>
              <w:spacing w:after="0" w:line="240" w:lineRule="auto"/>
              <w:rPr>
                <w:rFonts w:ascii="Times New Roman" w:hAnsi="Times New Roman" w:cs="Times New Roman"/>
                <w:sz w:val="12"/>
                <w:szCs w:val="12"/>
              </w:rPr>
            </w:pPr>
          </w:p>
        </w:tc>
        <w:tc>
          <w:tcPr>
            <w:tcW w:w="351" w:type="pct"/>
          </w:tcPr>
          <w:p w:rsidR="00D82A99" w:rsidRPr="00D82A99" w:rsidRDefault="00D82A99" w:rsidP="00D82A99">
            <w:pPr>
              <w:tabs>
                <w:tab w:val="left" w:pos="720"/>
              </w:tabs>
              <w:autoSpaceDE w:val="0"/>
              <w:autoSpaceDN w:val="0"/>
              <w:adjustRightInd w:val="0"/>
              <w:spacing w:after="0" w:line="240" w:lineRule="auto"/>
              <w:jc w:val="right"/>
              <w:rPr>
                <w:rFonts w:ascii="Times New Roman" w:hAnsi="Times New Roman" w:cs="Times New Roman"/>
                <w:sz w:val="12"/>
                <w:szCs w:val="12"/>
              </w:rPr>
            </w:pPr>
            <w:r w:rsidRPr="00D82A99">
              <w:rPr>
                <w:rFonts w:ascii="Times New Roman" w:hAnsi="Times New Roman" w:cs="Times New Roman"/>
                <w:sz w:val="12"/>
                <w:szCs w:val="12"/>
              </w:rPr>
              <w:t>-</w:t>
            </w:r>
          </w:p>
        </w:tc>
        <w:tc>
          <w:tcPr>
            <w:tcW w:w="2981" w:type="pct"/>
            <w:shd w:val="clear" w:color="auto" w:fill="FFFFFF"/>
          </w:tcPr>
          <w:p w:rsidR="00D82A99" w:rsidRPr="00D82A99" w:rsidRDefault="00D82A99" w:rsidP="00D82A99">
            <w:pPr>
              <w:autoSpaceDE w:val="0"/>
              <w:autoSpaceDN w:val="0"/>
              <w:adjustRightInd w:val="0"/>
              <w:spacing w:after="0" w:line="240" w:lineRule="auto"/>
              <w:jc w:val="both"/>
              <w:rPr>
                <w:rFonts w:ascii="Times New Roman" w:hAnsi="Times New Roman" w:cs="Times New Roman"/>
                <w:sz w:val="12"/>
                <w:szCs w:val="12"/>
              </w:rPr>
            </w:pPr>
            <w:r w:rsidRPr="00D82A99">
              <w:rPr>
                <w:rFonts w:ascii="Times New Roman" w:hAnsi="Times New Roman" w:cs="Times New Roman"/>
                <w:sz w:val="12"/>
                <w:szCs w:val="12"/>
              </w:rPr>
              <w:t>переселение в 2019-2025 годах 856 граждан из 356 жилых помещений общей площадью 15284,40 кв. метра в рамках реализации мероприятий Муниципальной программы, из них:</w:t>
            </w:r>
          </w:p>
          <w:p w:rsidR="00D82A99" w:rsidRPr="00D82A99" w:rsidRDefault="00D82A99" w:rsidP="00D82A99">
            <w:pPr>
              <w:tabs>
                <w:tab w:val="left" w:pos="720"/>
              </w:tabs>
              <w:autoSpaceDE w:val="0"/>
              <w:autoSpaceDN w:val="0"/>
              <w:adjustRightInd w:val="0"/>
              <w:spacing w:after="0" w:line="240" w:lineRule="auto"/>
              <w:jc w:val="both"/>
              <w:rPr>
                <w:rFonts w:ascii="Times New Roman" w:hAnsi="Times New Roman" w:cs="Times New Roman"/>
                <w:sz w:val="12"/>
                <w:szCs w:val="12"/>
              </w:rPr>
            </w:pPr>
            <w:r w:rsidRPr="00D82A99">
              <w:rPr>
                <w:rFonts w:ascii="Times New Roman" w:hAnsi="Times New Roman" w:cs="Times New Roman"/>
                <w:sz w:val="12"/>
                <w:szCs w:val="12"/>
              </w:rPr>
              <w:t xml:space="preserve">за счет денежных средств, предоставленных на реализацию мероприятий Муниципальной программы </w:t>
            </w:r>
            <w:r w:rsidRPr="00D82A99">
              <w:rPr>
                <w:rFonts w:ascii="Times New Roman" w:hAnsi="Times New Roman" w:cs="Times New Roman"/>
                <w:sz w:val="12"/>
                <w:szCs w:val="12"/>
                <w:lang w:val="en-US"/>
              </w:rPr>
              <w:t>I</w:t>
            </w:r>
            <w:r w:rsidRPr="00D82A99">
              <w:rPr>
                <w:rFonts w:ascii="Times New Roman" w:hAnsi="Times New Roman" w:cs="Times New Roman"/>
                <w:sz w:val="12"/>
                <w:szCs w:val="12"/>
              </w:rPr>
              <w:t xml:space="preserve"> этапа,- переселение 224 граждан из 108 жилых помещений общей площадью 4629,40 кв. метра;</w:t>
            </w:r>
          </w:p>
          <w:p w:rsidR="00D82A99" w:rsidRPr="00D82A99" w:rsidRDefault="00D82A99" w:rsidP="00D82A99">
            <w:pPr>
              <w:tabs>
                <w:tab w:val="left" w:pos="720"/>
              </w:tabs>
              <w:autoSpaceDE w:val="0"/>
              <w:autoSpaceDN w:val="0"/>
              <w:adjustRightInd w:val="0"/>
              <w:spacing w:after="0" w:line="240" w:lineRule="auto"/>
              <w:jc w:val="both"/>
              <w:rPr>
                <w:rFonts w:ascii="Times New Roman" w:hAnsi="Times New Roman" w:cs="Times New Roman"/>
                <w:sz w:val="12"/>
                <w:szCs w:val="12"/>
              </w:rPr>
            </w:pPr>
            <w:r w:rsidRPr="00D82A99">
              <w:rPr>
                <w:rFonts w:ascii="Times New Roman" w:hAnsi="Times New Roman" w:cs="Times New Roman"/>
                <w:sz w:val="12"/>
                <w:szCs w:val="12"/>
              </w:rPr>
              <w:t xml:space="preserve">за счет денежных средств, предоставленных на реализацию мероприятий Муниципальной программы </w:t>
            </w:r>
            <w:r w:rsidRPr="00D82A99">
              <w:rPr>
                <w:rFonts w:ascii="Times New Roman" w:hAnsi="Times New Roman" w:cs="Times New Roman"/>
                <w:sz w:val="12"/>
                <w:szCs w:val="12"/>
                <w:lang w:val="en-US"/>
              </w:rPr>
              <w:t>II</w:t>
            </w:r>
            <w:r w:rsidRPr="00D82A99">
              <w:rPr>
                <w:rFonts w:ascii="Times New Roman" w:hAnsi="Times New Roman" w:cs="Times New Roman"/>
                <w:sz w:val="12"/>
                <w:szCs w:val="12"/>
              </w:rPr>
              <w:t xml:space="preserve"> этапа,- переселение 216 граждан из 84 жилых помещений общей площадью 3662,50 кв. метра;</w:t>
            </w:r>
          </w:p>
          <w:p w:rsidR="00D82A99" w:rsidRPr="00D82A99" w:rsidRDefault="00D82A99" w:rsidP="00D82A99">
            <w:pPr>
              <w:tabs>
                <w:tab w:val="left" w:pos="720"/>
              </w:tabs>
              <w:autoSpaceDE w:val="0"/>
              <w:autoSpaceDN w:val="0"/>
              <w:adjustRightInd w:val="0"/>
              <w:spacing w:after="0" w:line="240" w:lineRule="auto"/>
              <w:jc w:val="both"/>
              <w:rPr>
                <w:rFonts w:ascii="Times New Roman" w:hAnsi="Times New Roman" w:cs="Times New Roman"/>
                <w:sz w:val="12"/>
                <w:szCs w:val="12"/>
              </w:rPr>
            </w:pPr>
            <w:r w:rsidRPr="00D82A99">
              <w:rPr>
                <w:rFonts w:ascii="Times New Roman" w:hAnsi="Times New Roman" w:cs="Times New Roman"/>
                <w:sz w:val="12"/>
                <w:szCs w:val="12"/>
              </w:rPr>
              <w:t xml:space="preserve">за счет денежных средств, предоставленных на реализацию мероприятий Муниципальной программы </w:t>
            </w:r>
            <w:r w:rsidRPr="00D82A99">
              <w:rPr>
                <w:rFonts w:ascii="Times New Roman" w:hAnsi="Times New Roman" w:cs="Times New Roman"/>
                <w:sz w:val="12"/>
                <w:szCs w:val="12"/>
                <w:lang w:val="en-US"/>
              </w:rPr>
              <w:t>III</w:t>
            </w:r>
            <w:r w:rsidRPr="00D82A99">
              <w:rPr>
                <w:rFonts w:ascii="Times New Roman" w:hAnsi="Times New Roman" w:cs="Times New Roman"/>
                <w:sz w:val="12"/>
                <w:szCs w:val="12"/>
              </w:rPr>
              <w:t xml:space="preserve"> этапа,- переселение 284 граждан из 110 жилых помещений общей площадью 5025,8 кв. метра;</w:t>
            </w:r>
          </w:p>
          <w:p w:rsidR="00D82A99" w:rsidRPr="00D82A99" w:rsidRDefault="00D82A99" w:rsidP="00D82A99">
            <w:pPr>
              <w:tabs>
                <w:tab w:val="left" w:pos="720"/>
              </w:tabs>
              <w:autoSpaceDE w:val="0"/>
              <w:autoSpaceDN w:val="0"/>
              <w:adjustRightInd w:val="0"/>
              <w:spacing w:after="0" w:line="240" w:lineRule="auto"/>
              <w:jc w:val="both"/>
              <w:rPr>
                <w:rFonts w:ascii="Times New Roman" w:hAnsi="Times New Roman" w:cs="Times New Roman"/>
                <w:sz w:val="12"/>
                <w:szCs w:val="12"/>
              </w:rPr>
            </w:pPr>
            <w:r w:rsidRPr="00D82A99">
              <w:rPr>
                <w:rFonts w:ascii="Times New Roman" w:hAnsi="Times New Roman" w:cs="Times New Roman"/>
                <w:sz w:val="12"/>
                <w:szCs w:val="12"/>
              </w:rPr>
              <w:t xml:space="preserve">за счет денежных средств, предоставленных на реализацию мероприятий Муниципальной программы </w:t>
            </w:r>
            <w:r w:rsidRPr="00D82A99">
              <w:rPr>
                <w:rFonts w:ascii="Times New Roman" w:hAnsi="Times New Roman" w:cs="Times New Roman"/>
                <w:sz w:val="12"/>
                <w:szCs w:val="12"/>
                <w:lang w:val="en-US"/>
              </w:rPr>
              <w:t>IV</w:t>
            </w:r>
            <w:r w:rsidRPr="00D82A99">
              <w:rPr>
                <w:rFonts w:ascii="Times New Roman" w:hAnsi="Times New Roman" w:cs="Times New Roman"/>
                <w:sz w:val="12"/>
                <w:szCs w:val="12"/>
              </w:rPr>
              <w:t xml:space="preserve"> этапа,- переселение 132 граждан из 54 жилых помещений общей площадью 1966,7 кв. метра;</w:t>
            </w:r>
          </w:p>
          <w:p w:rsidR="00D82A99" w:rsidRPr="00D82A99" w:rsidRDefault="00D82A99" w:rsidP="00D82A99">
            <w:pPr>
              <w:tabs>
                <w:tab w:val="left" w:pos="720"/>
              </w:tabs>
              <w:autoSpaceDE w:val="0"/>
              <w:autoSpaceDN w:val="0"/>
              <w:adjustRightInd w:val="0"/>
              <w:spacing w:after="0" w:line="240" w:lineRule="auto"/>
              <w:jc w:val="both"/>
              <w:rPr>
                <w:rFonts w:ascii="Times New Roman" w:hAnsi="Times New Roman" w:cs="Times New Roman"/>
                <w:sz w:val="12"/>
                <w:szCs w:val="12"/>
              </w:rPr>
            </w:pPr>
            <w:r w:rsidRPr="00D82A99">
              <w:rPr>
                <w:rFonts w:ascii="Times New Roman" w:hAnsi="Times New Roman" w:cs="Times New Roman"/>
                <w:sz w:val="12"/>
                <w:szCs w:val="12"/>
              </w:rPr>
              <w:t xml:space="preserve">Участие в реализации мероприятий </w:t>
            </w:r>
            <w:r w:rsidRPr="00D82A99">
              <w:rPr>
                <w:rFonts w:ascii="Times New Roman" w:hAnsi="Times New Roman" w:cs="Times New Roman"/>
                <w:sz w:val="12"/>
                <w:szCs w:val="12"/>
                <w:lang w:val="en-US"/>
              </w:rPr>
              <w:t>V</w:t>
            </w:r>
            <w:r w:rsidRPr="00D82A99">
              <w:rPr>
                <w:rFonts w:ascii="Times New Roman" w:hAnsi="Times New Roman" w:cs="Times New Roman"/>
                <w:sz w:val="12"/>
                <w:szCs w:val="12"/>
              </w:rPr>
              <w:t xml:space="preserve"> и </w:t>
            </w:r>
            <w:r w:rsidRPr="00D82A99">
              <w:rPr>
                <w:rFonts w:ascii="Times New Roman" w:hAnsi="Times New Roman" w:cs="Times New Roman"/>
                <w:sz w:val="12"/>
                <w:szCs w:val="12"/>
                <w:lang w:val="en-US"/>
              </w:rPr>
              <w:t>VI</w:t>
            </w:r>
            <w:r w:rsidRPr="00D82A99">
              <w:rPr>
                <w:rFonts w:ascii="Times New Roman" w:hAnsi="Times New Roman" w:cs="Times New Roman"/>
                <w:sz w:val="12"/>
                <w:szCs w:val="12"/>
              </w:rPr>
              <w:t xml:space="preserve">  этапов не предусмотрено»;</w:t>
            </w:r>
          </w:p>
        </w:tc>
      </w:tr>
    </w:tbl>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1.2.3. в тексте Муниципальной программы:</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 в разделе III «Сроки и этапы реализации Муниципальной программы»:</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в абзаце первом слова «2024 годы» заменить словами «2025 год» и слова «2024 год» заменить словами «2025 год»;</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после абзаца шестого дополнить абзацами следующего содержания:</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«VI этап: 2024-01.09.2025 годы. Участие в реализации мероприятий V этапа (2023-2024 годы) и VI этапа (2024-01.09.2025 г.) не предусмотрено»;</w:t>
      </w:r>
    </w:p>
    <w:p w:rsid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-раздел IV «Целевые показатели (индикаторы) Муниципальной программы» изложить в следующей редакции:</w:t>
      </w:r>
    </w:p>
    <w:p w:rsid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532A43">
        <w:rPr>
          <w:noProof/>
          <w:lang w:eastAsia="ru-RU"/>
        </w:rPr>
        <w:drawing>
          <wp:inline distT="0" distB="0" distL="0" distR="0" wp14:anchorId="406612F8" wp14:editId="26F27CDA">
            <wp:extent cx="4770755" cy="319063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0755" cy="3190632"/>
                    </a:xfrm>
                    <a:prstGeom prst="rect">
                      <a:avLst/>
                    </a:prstGeom>
                    <a:noFill/>
                    <a:ln>
                      <a:noFill/>
                    </a:ln>
                  </pic:spPr>
                </pic:pic>
              </a:graphicData>
            </a:graphic>
          </wp:inline>
        </w:drawing>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-раздел VI « Ресурсное финансовое обеспечение Муниципальной программы» изложить в следующей редакции:</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«Планируемый объем средств за счет всех источников финансирования программных мероприятий в 2019-2025 годах  составляет 560 104 514,20 рублей (</w:t>
      </w:r>
      <w:proofErr w:type="spellStart"/>
      <w:r w:rsidRPr="00D82A99">
        <w:rPr>
          <w:rFonts w:ascii="Times New Roman" w:eastAsia="Calibri" w:hAnsi="Times New Roman" w:cs="Times New Roman"/>
          <w:bCs/>
          <w:sz w:val="12"/>
          <w:szCs w:val="12"/>
        </w:rPr>
        <w:t>прогнозно</w:t>
      </w:r>
      <w:proofErr w:type="spellEnd"/>
      <w:r w:rsidRPr="00D82A99">
        <w:rPr>
          <w:rFonts w:ascii="Times New Roman" w:eastAsia="Calibri" w:hAnsi="Times New Roman" w:cs="Times New Roman"/>
          <w:bCs/>
          <w:sz w:val="12"/>
          <w:szCs w:val="12"/>
        </w:rPr>
        <w:t xml:space="preserve">), из них: </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средства Фонда – 479 643 596,84 рублей;</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средства областного бюджета – 50 195 260,13 рублей;</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средства местного бюджета – 27 886 255,63 рублей;</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 xml:space="preserve">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2 379 401,60 рублей, </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в том числе:</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объем средств первого этапа финансирования (2019-2020 годы) – 163 489 859,20 рублей, из них:</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lastRenderedPageBreak/>
        <w:t>средства Фонда – 139 758 993,54 рублей;</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средства областного бюджета – 14 625 941,18 рублей;</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средства местного бюджета – 8 125 522,88 рублей;</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979 401,60 рублей;</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объем сре</w:t>
      </w:r>
      <w:proofErr w:type="gramStart"/>
      <w:r w:rsidRPr="00D82A99">
        <w:rPr>
          <w:rFonts w:ascii="Times New Roman" w:eastAsia="Calibri" w:hAnsi="Times New Roman" w:cs="Times New Roman"/>
          <w:bCs/>
          <w:sz w:val="12"/>
          <w:szCs w:val="12"/>
        </w:rPr>
        <w:t>дств вт</w:t>
      </w:r>
      <w:proofErr w:type="gramEnd"/>
      <w:r w:rsidRPr="00D82A99">
        <w:rPr>
          <w:rFonts w:ascii="Times New Roman" w:eastAsia="Calibri" w:hAnsi="Times New Roman" w:cs="Times New Roman"/>
          <w:bCs/>
          <w:sz w:val="12"/>
          <w:szCs w:val="12"/>
        </w:rPr>
        <w:t>орого этапа финансирования (2020-2021 годы) – 134 911 850,00 рублей, из них:</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средства Фонда – 116 024 191,00 рублей;</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средства областного бюджета – 12 142 066,50 рублей;</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средства местного бюджета – 6 745 592,50 рублей;</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объем сре</w:t>
      </w:r>
      <w:proofErr w:type="gramStart"/>
      <w:r w:rsidRPr="00D82A99">
        <w:rPr>
          <w:rFonts w:ascii="Times New Roman" w:eastAsia="Calibri" w:hAnsi="Times New Roman" w:cs="Times New Roman"/>
          <w:bCs/>
          <w:sz w:val="12"/>
          <w:szCs w:val="12"/>
        </w:rPr>
        <w:t>дств тр</w:t>
      </w:r>
      <w:proofErr w:type="gramEnd"/>
      <w:r w:rsidRPr="00D82A99">
        <w:rPr>
          <w:rFonts w:ascii="Times New Roman" w:eastAsia="Calibri" w:hAnsi="Times New Roman" w:cs="Times New Roman"/>
          <w:bCs/>
          <w:sz w:val="12"/>
          <w:szCs w:val="12"/>
        </w:rPr>
        <w:t>етьего этапа финансирования (2021-2022 годы)– 188 490 430,80 рублей, из них:</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средства Фонда – 160 897 770,49 рублей;</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средства областного бюджета – 16 838 138,77 рублей;</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средства местного бюджета – 9 354 521,54 рублей;</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1 400 000,00 рублей;</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объем средств четвертого этапа финансирования (2022-2023 годы) – 73 212 374,20 рублей, из них:</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средства Фонда – 62 962 641,81 рублей;</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средства областного бюджета – 6 589 113,68 рублей;</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средства местного бюджета – 3 660 618,71 рублей;</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Финансирование пятого этапа (2023-2024 годы) и шестого этапа (2024-01.09.2025 г.) не предусмотрено»;</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 в разделе VIII «Механизм реализации мероприятий Муниципальной программы»:</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в абзаце девятом слова «2024 годах» заменить словами «2025 годах»;</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в абзаце восемнадцатом слова «2024 годах» заменить словами «2025 годах»;</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 xml:space="preserve">- в разделе XI «Организация управления Муниципальной программой и </w:t>
      </w:r>
      <w:proofErr w:type="gramStart"/>
      <w:r w:rsidRPr="00D82A99">
        <w:rPr>
          <w:rFonts w:ascii="Times New Roman" w:eastAsia="Calibri" w:hAnsi="Times New Roman" w:cs="Times New Roman"/>
          <w:bCs/>
          <w:sz w:val="12"/>
          <w:szCs w:val="12"/>
        </w:rPr>
        <w:t>контроль за</w:t>
      </w:r>
      <w:proofErr w:type="gramEnd"/>
      <w:r w:rsidRPr="00D82A99">
        <w:rPr>
          <w:rFonts w:ascii="Times New Roman" w:eastAsia="Calibri" w:hAnsi="Times New Roman" w:cs="Times New Roman"/>
          <w:bCs/>
          <w:sz w:val="12"/>
          <w:szCs w:val="12"/>
        </w:rPr>
        <w:t xml:space="preserve"> ходом ее реализации»:</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в абзаце первом слова «Правовое управление» заменить словами «Жилищное управление»;</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1.2.4. приложение 1 к Муниципальной программе изложить в редакции согласно Приложению 1 к настоящему постановлению;</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1.2.5. приложение 2 к Муниципальной программе изложить в редакции согласно Приложению 2 к настоящему постановлению;</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1.2.6. в приложении 3 к Муниципальной программе слова «до 2024 года» заменить словами «до 2025 года»;</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2.   Опубликовать настоящее постановление в газете «Сергиевский вестник».</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D82A99" w:rsidRPr="00D82A99" w:rsidRDefault="00D82A99" w:rsidP="00D82A99">
      <w:pPr>
        <w:tabs>
          <w:tab w:val="left" w:pos="6936"/>
        </w:tabs>
        <w:spacing w:after="0" w:line="240" w:lineRule="auto"/>
        <w:ind w:firstLine="284"/>
        <w:jc w:val="both"/>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 xml:space="preserve">4. </w:t>
      </w:r>
      <w:proofErr w:type="gramStart"/>
      <w:r w:rsidRPr="00D82A99">
        <w:rPr>
          <w:rFonts w:ascii="Times New Roman" w:eastAsia="Calibri" w:hAnsi="Times New Roman" w:cs="Times New Roman"/>
          <w:bCs/>
          <w:sz w:val="12"/>
          <w:szCs w:val="12"/>
        </w:rPr>
        <w:t>Контроль за</w:t>
      </w:r>
      <w:proofErr w:type="gramEnd"/>
      <w:r w:rsidRPr="00D82A99">
        <w:rPr>
          <w:rFonts w:ascii="Times New Roman" w:eastAsia="Calibri" w:hAnsi="Times New Roman" w:cs="Times New Roman"/>
          <w:bCs/>
          <w:sz w:val="12"/>
          <w:szCs w:val="12"/>
        </w:rPr>
        <w:t xml:space="preserve"> выполнением настоящего постановления возложить на руководителя Жилищного управления администрации муниципального рай</w:t>
      </w:r>
      <w:r>
        <w:rPr>
          <w:rFonts w:ascii="Times New Roman" w:eastAsia="Calibri" w:hAnsi="Times New Roman" w:cs="Times New Roman"/>
          <w:bCs/>
          <w:sz w:val="12"/>
          <w:szCs w:val="12"/>
        </w:rPr>
        <w:t>она Сергиевский  Панфилову Н.В.</w:t>
      </w:r>
    </w:p>
    <w:p w:rsidR="00D82A99" w:rsidRPr="00D82A99" w:rsidRDefault="00D82A99" w:rsidP="00D82A99">
      <w:pPr>
        <w:tabs>
          <w:tab w:val="left" w:pos="6936"/>
        </w:tabs>
        <w:spacing w:after="0" w:line="240" w:lineRule="auto"/>
        <w:ind w:firstLine="284"/>
        <w:jc w:val="right"/>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Глава муниципального района Сергиевский</w:t>
      </w:r>
    </w:p>
    <w:p w:rsidR="00D82A99" w:rsidRDefault="00D82A99" w:rsidP="00D82A99">
      <w:pPr>
        <w:tabs>
          <w:tab w:val="left" w:pos="6936"/>
        </w:tabs>
        <w:spacing w:after="0" w:line="240" w:lineRule="auto"/>
        <w:ind w:firstLine="284"/>
        <w:jc w:val="right"/>
        <w:rPr>
          <w:rFonts w:ascii="Times New Roman" w:eastAsia="Calibri" w:hAnsi="Times New Roman" w:cs="Times New Roman"/>
          <w:bCs/>
          <w:sz w:val="12"/>
          <w:szCs w:val="12"/>
        </w:rPr>
      </w:pPr>
      <w:r w:rsidRPr="00D82A99">
        <w:rPr>
          <w:rFonts w:ascii="Times New Roman" w:eastAsia="Calibri" w:hAnsi="Times New Roman" w:cs="Times New Roman"/>
          <w:bCs/>
          <w:sz w:val="12"/>
          <w:szCs w:val="12"/>
        </w:rPr>
        <w:t>А. А. Веселов</w:t>
      </w:r>
    </w:p>
    <w:p w:rsidR="003356DB" w:rsidRDefault="003356DB" w:rsidP="00D82A99">
      <w:pPr>
        <w:tabs>
          <w:tab w:val="left" w:pos="6936"/>
        </w:tabs>
        <w:spacing w:after="0" w:line="240" w:lineRule="auto"/>
        <w:ind w:firstLine="284"/>
        <w:jc w:val="right"/>
        <w:rPr>
          <w:rFonts w:ascii="Times New Roman" w:eastAsia="Calibri" w:hAnsi="Times New Roman" w:cs="Times New Roman"/>
          <w:bCs/>
          <w:sz w:val="12"/>
          <w:szCs w:val="12"/>
        </w:rPr>
      </w:pPr>
    </w:p>
    <w:p w:rsidR="003356DB" w:rsidRPr="003356DB" w:rsidRDefault="003356DB" w:rsidP="003356DB">
      <w:pPr>
        <w:tabs>
          <w:tab w:val="left" w:pos="6936"/>
        </w:tabs>
        <w:spacing w:after="0" w:line="240" w:lineRule="auto"/>
        <w:ind w:firstLine="284"/>
        <w:jc w:val="right"/>
        <w:rPr>
          <w:rFonts w:ascii="Times New Roman" w:eastAsia="Calibri" w:hAnsi="Times New Roman" w:cs="Times New Roman"/>
          <w:bCs/>
          <w:sz w:val="12"/>
          <w:szCs w:val="12"/>
        </w:rPr>
      </w:pPr>
      <w:r w:rsidRPr="003356DB">
        <w:rPr>
          <w:rFonts w:ascii="Times New Roman" w:eastAsia="Calibri" w:hAnsi="Times New Roman" w:cs="Times New Roman"/>
          <w:bCs/>
          <w:sz w:val="12"/>
          <w:szCs w:val="12"/>
        </w:rPr>
        <w:t xml:space="preserve">Приложение 1                                                       </w:t>
      </w:r>
      <w:r>
        <w:rPr>
          <w:rFonts w:ascii="Times New Roman" w:eastAsia="Calibri" w:hAnsi="Times New Roman" w:cs="Times New Roman"/>
          <w:bCs/>
          <w:sz w:val="12"/>
          <w:szCs w:val="12"/>
        </w:rPr>
        <w:t xml:space="preserve">                              </w:t>
      </w:r>
    </w:p>
    <w:p w:rsidR="003356DB" w:rsidRPr="003356DB" w:rsidRDefault="003356DB" w:rsidP="003356DB">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к Постановлению администрации</w:t>
      </w:r>
    </w:p>
    <w:p w:rsidR="003356DB" w:rsidRPr="003356DB" w:rsidRDefault="003356DB" w:rsidP="003356DB">
      <w:pPr>
        <w:tabs>
          <w:tab w:val="left" w:pos="6936"/>
        </w:tabs>
        <w:spacing w:after="0" w:line="240" w:lineRule="auto"/>
        <w:ind w:firstLine="284"/>
        <w:jc w:val="right"/>
        <w:rPr>
          <w:rFonts w:ascii="Times New Roman" w:eastAsia="Calibri" w:hAnsi="Times New Roman" w:cs="Times New Roman"/>
          <w:bCs/>
          <w:sz w:val="12"/>
          <w:szCs w:val="12"/>
        </w:rPr>
      </w:pPr>
      <w:r w:rsidRPr="003356DB">
        <w:rPr>
          <w:rFonts w:ascii="Times New Roman" w:eastAsia="Calibri" w:hAnsi="Times New Roman" w:cs="Times New Roman"/>
          <w:bCs/>
          <w:sz w:val="12"/>
          <w:szCs w:val="12"/>
        </w:rPr>
        <w:t>муниципального района Сергиевский</w:t>
      </w:r>
    </w:p>
    <w:p w:rsidR="003356DB" w:rsidRDefault="003356DB" w:rsidP="003356DB">
      <w:pPr>
        <w:tabs>
          <w:tab w:val="left" w:pos="6936"/>
        </w:tabs>
        <w:spacing w:after="0" w:line="240" w:lineRule="auto"/>
        <w:ind w:firstLine="284"/>
        <w:jc w:val="right"/>
        <w:rPr>
          <w:rFonts w:ascii="Times New Roman" w:eastAsia="Calibri" w:hAnsi="Times New Roman" w:cs="Times New Roman"/>
          <w:bCs/>
          <w:sz w:val="12"/>
          <w:szCs w:val="12"/>
        </w:rPr>
      </w:pPr>
      <w:r w:rsidRPr="003356DB">
        <w:rPr>
          <w:rFonts w:ascii="Times New Roman" w:eastAsia="Calibri" w:hAnsi="Times New Roman" w:cs="Times New Roman"/>
          <w:bCs/>
          <w:sz w:val="12"/>
          <w:szCs w:val="12"/>
        </w:rPr>
        <w:t>№1255от "17" ноября 2020 г.</w:t>
      </w:r>
    </w:p>
    <w:p w:rsidR="003356DB" w:rsidRDefault="003356DB" w:rsidP="003356DB">
      <w:pPr>
        <w:tabs>
          <w:tab w:val="left" w:pos="6936"/>
        </w:tabs>
        <w:spacing w:after="0" w:line="240" w:lineRule="auto"/>
        <w:ind w:firstLine="284"/>
        <w:jc w:val="center"/>
        <w:rPr>
          <w:rFonts w:ascii="Times New Roman" w:eastAsia="Calibri" w:hAnsi="Times New Roman" w:cs="Times New Roman"/>
          <w:bCs/>
          <w:sz w:val="12"/>
          <w:szCs w:val="12"/>
        </w:rPr>
      </w:pPr>
      <w:r w:rsidRPr="003356DB">
        <w:rPr>
          <w:rFonts w:ascii="Times New Roman" w:eastAsia="Calibri" w:hAnsi="Times New Roman" w:cs="Times New Roman"/>
          <w:bCs/>
          <w:sz w:val="12"/>
          <w:szCs w:val="12"/>
        </w:rPr>
        <w:t>Финансовое обеспечение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w:t>
      </w:r>
    </w:p>
    <w:tbl>
      <w:tblPr>
        <w:tblW w:w="5000" w:type="pct"/>
        <w:tblLook w:val="04A0" w:firstRow="1" w:lastRow="0" w:firstColumn="1" w:lastColumn="0" w:noHBand="0" w:noVBand="1"/>
      </w:tblPr>
      <w:tblGrid>
        <w:gridCol w:w="1384"/>
        <w:gridCol w:w="993"/>
        <w:gridCol w:w="1417"/>
        <w:gridCol w:w="992"/>
        <w:gridCol w:w="992"/>
        <w:gridCol w:w="1951"/>
      </w:tblGrid>
      <w:tr w:rsidR="003356DB" w:rsidRPr="003356DB" w:rsidTr="003356DB">
        <w:trPr>
          <w:trHeight w:val="70"/>
        </w:trPr>
        <w:tc>
          <w:tcPr>
            <w:tcW w:w="8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56DB" w:rsidRPr="003356DB" w:rsidRDefault="003356DB" w:rsidP="003356DB">
            <w:pPr>
              <w:spacing w:after="0" w:line="240" w:lineRule="auto"/>
              <w:jc w:val="center"/>
              <w:rPr>
                <w:rFonts w:ascii="Times New Roman" w:eastAsia="Times New Roman" w:hAnsi="Times New Roman" w:cs="Times New Roman"/>
                <w:b/>
                <w:bCs/>
                <w:color w:val="000000"/>
                <w:sz w:val="12"/>
                <w:szCs w:val="12"/>
                <w:lang w:eastAsia="ru-RU"/>
              </w:rPr>
            </w:pPr>
            <w:r w:rsidRPr="003356DB">
              <w:rPr>
                <w:rFonts w:ascii="Times New Roman" w:eastAsia="Times New Roman" w:hAnsi="Times New Roman" w:cs="Times New Roman"/>
                <w:b/>
                <w:bCs/>
                <w:color w:val="000000"/>
                <w:sz w:val="12"/>
                <w:szCs w:val="12"/>
                <w:lang w:eastAsia="ru-RU"/>
              </w:rPr>
              <w:t>Этапы реализации</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3356DB" w:rsidRPr="003356DB" w:rsidRDefault="003356DB" w:rsidP="003356DB">
            <w:pPr>
              <w:spacing w:after="0" w:line="240" w:lineRule="auto"/>
              <w:jc w:val="center"/>
              <w:rPr>
                <w:rFonts w:ascii="Times New Roman" w:eastAsia="Times New Roman" w:hAnsi="Times New Roman" w:cs="Times New Roman"/>
                <w:b/>
                <w:bCs/>
                <w:color w:val="000000"/>
                <w:sz w:val="12"/>
                <w:szCs w:val="12"/>
                <w:lang w:eastAsia="ru-RU"/>
              </w:rPr>
            </w:pPr>
            <w:r w:rsidRPr="003356DB">
              <w:rPr>
                <w:rFonts w:ascii="Times New Roman" w:eastAsia="Times New Roman" w:hAnsi="Times New Roman" w:cs="Times New Roman"/>
                <w:b/>
                <w:bCs/>
                <w:color w:val="000000"/>
                <w:sz w:val="12"/>
                <w:szCs w:val="12"/>
                <w:lang w:eastAsia="ru-RU"/>
              </w:rPr>
              <w:t>Всего, рублей</w:t>
            </w:r>
            <w:proofErr w:type="gramStart"/>
            <w:r w:rsidRPr="003356DB">
              <w:rPr>
                <w:rFonts w:ascii="Times New Roman" w:eastAsia="Times New Roman" w:hAnsi="Times New Roman" w:cs="Times New Roman"/>
                <w:b/>
                <w:bCs/>
                <w:color w:val="000000"/>
                <w:sz w:val="12"/>
                <w:szCs w:val="12"/>
                <w:lang w:eastAsia="ru-RU"/>
              </w:rPr>
              <w:t xml:space="preserve"> (*)</w:t>
            </w:r>
            <w:proofErr w:type="gramEnd"/>
          </w:p>
        </w:tc>
        <w:tc>
          <w:tcPr>
            <w:tcW w:w="917" w:type="pct"/>
            <w:tcBorders>
              <w:top w:val="single" w:sz="4" w:space="0" w:color="auto"/>
              <w:left w:val="nil"/>
              <w:bottom w:val="single" w:sz="4" w:space="0" w:color="auto"/>
              <w:right w:val="single" w:sz="4" w:space="0" w:color="auto"/>
            </w:tcBorders>
            <w:shd w:val="clear" w:color="auto" w:fill="auto"/>
            <w:vAlign w:val="center"/>
            <w:hideMark/>
          </w:tcPr>
          <w:p w:rsidR="003356DB" w:rsidRPr="003356DB" w:rsidRDefault="003356DB" w:rsidP="003356DB">
            <w:pPr>
              <w:spacing w:after="0" w:line="240" w:lineRule="auto"/>
              <w:jc w:val="center"/>
              <w:rPr>
                <w:rFonts w:ascii="Times New Roman" w:eastAsia="Times New Roman" w:hAnsi="Times New Roman" w:cs="Times New Roman"/>
                <w:b/>
                <w:bCs/>
                <w:color w:val="000000"/>
                <w:sz w:val="12"/>
                <w:szCs w:val="12"/>
                <w:lang w:eastAsia="ru-RU"/>
              </w:rPr>
            </w:pPr>
            <w:r w:rsidRPr="003356DB">
              <w:rPr>
                <w:rFonts w:ascii="Times New Roman" w:eastAsia="Times New Roman" w:hAnsi="Times New Roman" w:cs="Times New Roman"/>
                <w:b/>
                <w:bCs/>
                <w:color w:val="000000"/>
                <w:sz w:val="12"/>
                <w:szCs w:val="12"/>
                <w:lang w:eastAsia="ru-RU"/>
              </w:rPr>
              <w:t>Средства государственной корпорации - Фонда содействию реформированию жилищно-коммунального хозяйства, рублей</w:t>
            </w:r>
            <w:proofErr w:type="gramStart"/>
            <w:r w:rsidRPr="003356DB">
              <w:rPr>
                <w:rFonts w:ascii="Times New Roman" w:eastAsia="Times New Roman" w:hAnsi="Times New Roman" w:cs="Times New Roman"/>
                <w:b/>
                <w:bCs/>
                <w:color w:val="000000"/>
                <w:sz w:val="12"/>
                <w:szCs w:val="12"/>
                <w:lang w:eastAsia="ru-RU"/>
              </w:rPr>
              <w:t xml:space="preserve"> (*)</w:t>
            </w:r>
            <w:proofErr w:type="gramEnd"/>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3356DB" w:rsidRPr="003356DB" w:rsidRDefault="003356DB" w:rsidP="003356DB">
            <w:pPr>
              <w:spacing w:after="0" w:line="240" w:lineRule="auto"/>
              <w:jc w:val="center"/>
              <w:rPr>
                <w:rFonts w:ascii="Times New Roman" w:eastAsia="Times New Roman" w:hAnsi="Times New Roman" w:cs="Times New Roman"/>
                <w:b/>
                <w:bCs/>
                <w:color w:val="000000"/>
                <w:sz w:val="12"/>
                <w:szCs w:val="12"/>
                <w:lang w:eastAsia="ru-RU"/>
              </w:rPr>
            </w:pPr>
            <w:r w:rsidRPr="003356DB">
              <w:rPr>
                <w:rFonts w:ascii="Times New Roman" w:eastAsia="Times New Roman" w:hAnsi="Times New Roman" w:cs="Times New Roman"/>
                <w:b/>
                <w:bCs/>
                <w:color w:val="000000"/>
                <w:sz w:val="12"/>
                <w:szCs w:val="12"/>
                <w:lang w:eastAsia="ru-RU"/>
              </w:rPr>
              <w:t>Средства областного бюджета, рублей</w:t>
            </w:r>
            <w:proofErr w:type="gramStart"/>
            <w:r w:rsidRPr="003356DB">
              <w:rPr>
                <w:rFonts w:ascii="Times New Roman" w:eastAsia="Times New Roman" w:hAnsi="Times New Roman" w:cs="Times New Roman"/>
                <w:b/>
                <w:bCs/>
                <w:color w:val="000000"/>
                <w:sz w:val="12"/>
                <w:szCs w:val="12"/>
                <w:lang w:eastAsia="ru-RU"/>
              </w:rPr>
              <w:t xml:space="preserve"> (*)</w:t>
            </w:r>
            <w:proofErr w:type="gramEnd"/>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3356DB" w:rsidRPr="003356DB" w:rsidRDefault="003356DB" w:rsidP="003356DB">
            <w:pPr>
              <w:spacing w:after="0" w:line="240" w:lineRule="auto"/>
              <w:jc w:val="center"/>
              <w:rPr>
                <w:rFonts w:ascii="Times New Roman" w:eastAsia="Times New Roman" w:hAnsi="Times New Roman" w:cs="Times New Roman"/>
                <w:b/>
                <w:bCs/>
                <w:color w:val="000000"/>
                <w:sz w:val="12"/>
                <w:szCs w:val="12"/>
                <w:lang w:eastAsia="ru-RU"/>
              </w:rPr>
            </w:pPr>
            <w:r w:rsidRPr="003356DB">
              <w:rPr>
                <w:rFonts w:ascii="Times New Roman" w:eastAsia="Times New Roman" w:hAnsi="Times New Roman" w:cs="Times New Roman"/>
                <w:b/>
                <w:bCs/>
                <w:color w:val="000000"/>
                <w:sz w:val="12"/>
                <w:szCs w:val="12"/>
                <w:lang w:eastAsia="ru-RU"/>
              </w:rPr>
              <w:t>Средства местного бюджета, рублей</w:t>
            </w:r>
            <w:proofErr w:type="gramStart"/>
            <w:r w:rsidRPr="003356DB">
              <w:rPr>
                <w:rFonts w:ascii="Times New Roman" w:eastAsia="Times New Roman" w:hAnsi="Times New Roman" w:cs="Times New Roman"/>
                <w:b/>
                <w:bCs/>
                <w:color w:val="000000"/>
                <w:sz w:val="12"/>
                <w:szCs w:val="12"/>
                <w:lang w:eastAsia="ru-RU"/>
              </w:rPr>
              <w:t xml:space="preserve"> (*)</w:t>
            </w:r>
            <w:proofErr w:type="gramEnd"/>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3356DB" w:rsidRPr="003356DB" w:rsidRDefault="003356DB" w:rsidP="003356DB">
            <w:pPr>
              <w:spacing w:after="0" w:line="240" w:lineRule="auto"/>
              <w:jc w:val="center"/>
              <w:rPr>
                <w:rFonts w:ascii="Times New Roman" w:eastAsia="Times New Roman" w:hAnsi="Times New Roman" w:cs="Times New Roman"/>
                <w:b/>
                <w:bCs/>
                <w:color w:val="000000"/>
                <w:sz w:val="12"/>
                <w:szCs w:val="12"/>
                <w:lang w:eastAsia="ru-RU"/>
              </w:rPr>
            </w:pPr>
            <w:r w:rsidRPr="003356DB">
              <w:rPr>
                <w:rFonts w:ascii="Times New Roman" w:eastAsia="Times New Roman" w:hAnsi="Times New Roman" w:cs="Times New Roman"/>
                <w:b/>
                <w:bCs/>
                <w:color w:val="000000"/>
                <w:sz w:val="12"/>
                <w:szCs w:val="12"/>
                <w:lang w:eastAsia="ru-RU"/>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3356DB" w:rsidRPr="003356DB" w:rsidTr="003356DB">
        <w:trPr>
          <w:trHeight w:val="70"/>
        </w:trPr>
        <w:tc>
          <w:tcPr>
            <w:tcW w:w="895" w:type="pct"/>
            <w:tcBorders>
              <w:top w:val="nil"/>
              <w:left w:val="single" w:sz="4" w:space="0" w:color="auto"/>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1</w:t>
            </w:r>
          </w:p>
        </w:tc>
        <w:tc>
          <w:tcPr>
            <w:tcW w:w="642"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2</w:t>
            </w:r>
          </w:p>
        </w:tc>
        <w:tc>
          <w:tcPr>
            <w:tcW w:w="917"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3</w:t>
            </w:r>
          </w:p>
        </w:tc>
        <w:tc>
          <w:tcPr>
            <w:tcW w:w="642"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4</w:t>
            </w:r>
          </w:p>
        </w:tc>
        <w:tc>
          <w:tcPr>
            <w:tcW w:w="642"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5</w:t>
            </w:r>
          </w:p>
        </w:tc>
        <w:tc>
          <w:tcPr>
            <w:tcW w:w="1262"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6</w:t>
            </w:r>
          </w:p>
        </w:tc>
      </w:tr>
      <w:tr w:rsidR="003356DB" w:rsidRPr="003356DB" w:rsidTr="003356DB">
        <w:trPr>
          <w:trHeight w:val="70"/>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3356DB" w:rsidRPr="003356DB" w:rsidRDefault="003356DB" w:rsidP="003356DB">
            <w:pPr>
              <w:spacing w:after="0" w:line="240" w:lineRule="auto"/>
              <w:jc w:val="center"/>
              <w:rPr>
                <w:rFonts w:ascii="Times New Roman" w:eastAsia="Times New Roman" w:hAnsi="Times New Roman" w:cs="Times New Roman"/>
                <w:b/>
                <w:bCs/>
                <w:color w:val="000000"/>
                <w:sz w:val="12"/>
                <w:szCs w:val="12"/>
                <w:lang w:eastAsia="ru-RU"/>
              </w:rPr>
            </w:pPr>
            <w:r w:rsidRPr="003356DB">
              <w:rPr>
                <w:rFonts w:ascii="Times New Roman" w:eastAsia="Times New Roman" w:hAnsi="Times New Roman" w:cs="Times New Roman"/>
                <w:b/>
                <w:bCs/>
                <w:color w:val="000000"/>
                <w:sz w:val="12"/>
                <w:szCs w:val="12"/>
                <w:lang w:eastAsia="ru-RU"/>
              </w:rPr>
              <w:t>первый этап финансирования (2019-2020 годы)</w:t>
            </w:r>
          </w:p>
        </w:tc>
        <w:tc>
          <w:tcPr>
            <w:tcW w:w="642"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163 489 859,20</w:t>
            </w:r>
          </w:p>
        </w:tc>
        <w:tc>
          <w:tcPr>
            <w:tcW w:w="917"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139 758 993,54</w:t>
            </w:r>
          </w:p>
        </w:tc>
        <w:tc>
          <w:tcPr>
            <w:tcW w:w="642"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14 625 941,18</w:t>
            </w:r>
          </w:p>
        </w:tc>
        <w:tc>
          <w:tcPr>
            <w:tcW w:w="642"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8 125 522,88</w:t>
            </w:r>
          </w:p>
        </w:tc>
        <w:tc>
          <w:tcPr>
            <w:tcW w:w="1262"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979 401,60</w:t>
            </w:r>
          </w:p>
        </w:tc>
      </w:tr>
      <w:tr w:rsidR="003356DB" w:rsidRPr="003356DB" w:rsidTr="003356DB">
        <w:trPr>
          <w:trHeight w:val="70"/>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3356DB" w:rsidRPr="003356DB" w:rsidRDefault="003356DB" w:rsidP="003356DB">
            <w:pPr>
              <w:spacing w:after="0" w:line="240" w:lineRule="auto"/>
              <w:jc w:val="center"/>
              <w:rPr>
                <w:rFonts w:ascii="Times New Roman" w:eastAsia="Times New Roman" w:hAnsi="Times New Roman" w:cs="Times New Roman"/>
                <w:b/>
                <w:bCs/>
                <w:color w:val="000000"/>
                <w:sz w:val="12"/>
                <w:szCs w:val="12"/>
                <w:lang w:eastAsia="ru-RU"/>
              </w:rPr>
            </w:pPr>
            <w:r w:rsidRPr="003356DB">
              <w:rPr>
                <w:rFonts w:ascii="Times New Roman" w:eastAsia="Times New Roman" w:hAnsi="Times New Roman" w:cs="Times New Roman"/>
                <w:b/>
                <w:bCs/>
                <w:color w:val="000000"/>
                <w:sz w:val="12"/>
                <w:szCs w:val="12"/>
                <w:lang w:eastAsia="ru-RU"/>
              </w:rPr>
              <w:t>второй этап финансирования (2020-2021 годы)</w:t>
            </w:r>
          </w:p>
        </w:tc>
        <w:tc>
          <w:tcPr>
            <w:tcW w:w="642"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134 911 850,00</w:t>
            </w:r>
          </w:p>
        </w:tc>
        <w:tc>
          <w:tcPr>
            <w:tcW w:w="917"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116 024 191,00</w:t>
            </w:r>
          </w:p>
        </w:tc>
        <w:tc>
          <w:tcPr>
            <w:tcW w:w="642"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12 142 066,50</w:t>
            </w:r>
          </w:p>
        </w:tc>
        <w:tc>
          <w:tcPr>
            <w:tcW w:w="642"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6 745 592,50</w:t>
            </w:r>
          </w:p>
        </w:tc>
        <w:tc>
          <w:tcPr>
            <w:tcW w:w="1262"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w:t>
            </w:r>
          </w:p>
        </w:tc>
      </w:tr>
      <w:tr w:rsidR="003356DB" w:rsidRPr="003356DB" w:rsidTr="003356DB">
        <w:trPr>
          <w:trHeight w:val="70"/>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3356DB" w:rsidRPr="003356DB" w:rsidRDefault="003356DB" w:rsidP="003356DB">
            <w:pPr>
              <w:spacing w:after="0" w:line="240" w:lineRule="auto"/>
              <w:jc w:val="center"/>
              <w:rPr>
                <w:rFonts w:ascii="Times New Roman" w:eastAsia="Times New Roman" w:hAnsi="Times New Roman" w:cs="Times New Roman"/>
                <w:b/>
                <w:bCs/>
                <w:color w:val="000000"/>
                <w:sz w:val="12"/>
                <w:szCs w:val="12"/>
                <w:lang w:eastAsia="ru-RU"/>
              </w:rPr>
            </w:pPr>
            <w:r w:rsidRPr="003356DB">
              <w:rPr>
                <w:rFonts w:ascii="Times New Roman" w:eastAsia="Times New Roman" w:hAnsi="Times New Roman" w:cs="Times New Roman"/>
                <w:b/>
                <w:bCs/>
                <w:color w:val="000000"/>
                <w:sz w:val="12"/>
                <w:szCs w:val="12"/>
                <w:lang w:eastAsia="ru-RU"/>
              </w:rPr>
              <w:t>третий этап финансирования (2021-2022 годы)</w:t>
            </w:r>
          </w:p>
        </w:tc>
        <w:tc>
          <w:tcPr>
            <w:tcW w:w="642"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188 490 430,80</w:t>
            </w:r>
          </w:p>
        </w:tc>
        <w:tc>
          <w:tcPr>
            <w:tcW w:w="917"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160 897 770,49</w:t>
            </w:r>
          </w:p>
        </w:tc>
        <w:tc>
          <w:tcPr>
            <w:tcW w:w="642"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16 838 138,77</w:t>
            </w:r>
          </w:p>
        </w:tc>
        <w:tc>
          <w:tcPr>
            <w:tcW w:w="642"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9 354 521,54</w:t>
            </w:r>
          </w:p>
        </w:tc>
        <w:tc>
          <w:tcPr>
            <w:tcW w:w="1262"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1 400 000,00</w:t>
            </w:r>
          </w:p>
        </w:tc>
      </w:tr>
      <w:tr w:rsidR="003356DB" w:rsidRPr="003356DB" w:rsidTr="003356DB">
        <w:trPr>
          <w:trHeight w:val="70"/>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3356DB" w:rsidRPr="003356DB" w:rsidRDefault="003356DB" w:rsidP="003356DB">
            <w:pPr>
              <w:spacing w:after="0" w:line="240" w:lineRule="auto"/>
              <w:jc w:val="center"/>
              <w:rPr>
                <w:rFonts w:ascii="Times New Roman" w:eastAsia="Times New Roman" w:hAnsi="Times New Roman" w:cs="Times New Roman"/>
                <w:b/>
                <w:bCs/>
                <w:color w:val="000000"/>
                <w:sz w:val="12"/>
                <w:szCs w:val="12"/>
                <w:lang w:eastAsia="ru-RU"/>
              </w:rPr>
            </w:pPr>
            <w:r w:rsidRPr="003356DB">
              <w:rPr>
                <w:rFonts w:ascii="Times New Roman" w:eastAsia="Times New Roman" w:hAnsi="Times New Roman" w:cs="Times New Roman"/>
                <w:b/>
                <w:bCs/>
                <w:color w:val="000000"/>
                <w:sz w:val="12"/>
                <w:szCs w:val="12"/>
                <w:lang w:eastAsia="ru-RU"/>
              </w:rPr>
              <w:t>четвертый этап финансирования                                                               (2022-2023 годы)</w:t>
            </w:r>
          </w:p>
        </w:tc>
        <w:tc>
          <w:tcPr>
            <w:tcW w:w="642"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73 212 374,20</w:t>
            </w:r>
          </w:p>
        </w:tc>
        <w:tc>
          <w:tcPr>
            <w:tcW w:w="917"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62 962 641,81</w:t>
            </w:r>
          </w:p>
        </w:tc>
        <w:tc>
          <w:tcPr>
            <w:tcW w:w="642"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6 589 113,68</w:t>
            </w:r>
          </w:p>
        </w:tc>
        <w:tc>
          <w:tcPr>
            <w:tcW w:w="642"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3 660 618,71</w:t>
            </w:r>
          </w:p>
        </w:tc>
        <w:tc>
          <w:tcPr>
            <w:tcW w:w="1262"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w:t>
            </w:r>
          </w:p>
        </w:tc>
      </w:tr>
      <w:tr w:rsidR="003356DB" w:rsidRPr="003356DB" w:rsidTr="003356DB">
        <w:trPr>
          <w:trHeight w:val="70"/>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3356DB" w:rsidRPr="003356DB" w:rsidRDefault="003356DB" w:rsidP="003356DB">
            <w:pPr>
              <w:spacing w:after="0" w:line="240" w:lineRule="auto"/>
              <w:jc w:val="center"/>
              <w:rPr>
                <w:rFonts w:ascii="Times New Roman" w:eastAsia="Times New Roman" w:hAnsi="Times New Roman" w:cs="Times New Roman"/>
                <w:b/>
                <w:bCs/>
                <w:color w:val="000000"/>
                <w:sz w:val="12"/>
                <w:szCs w:val="12"/>
                <w:lang w:eastAsia="ru-RU"/>
              </w:rPr>
            </w:pPr>
            <w:r w:rsidRPr="003356DB">
              <w:rPr>
                <w:rFonts w:ascii="Times New Roman" w:eastAsia="Times New Roman" w:hAnsi="Times New Roman" w:cs="Times New Roman"/>
                <w:b/>
                <w:bCs/>
                <w:color w:val="000000"/>
                <w:sz w:val="12"/>
                <w:szCs w:val="12"/>
                <w:lang w:eastAsia="ru-RU"/>
              </w:rPr>
              <w:t>пятый этап финансирования (2023-2024 годы)</w:t>
            </w:r>
          </w:p>
        </w:tc>
        <w:tc>
          <w:tcPr>
            <w:tcW w:w="642"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0</w:t>
            </w:r>
          </w:p>
        </w:tc>
        <w:tc>
          <w:tcPr>
            <w:tcW w:w="917"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0</w:t>
            </w:r>
          </w:p>
        </w:tc>
        <w:tc>
          <w:tcPr>
            <w:tcW w:w="642"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0</w:t>
            </w:r>
          </w:p>
        </w:tc>
        <w:tc>
          <w:tcPr>
            <w:tcW w:w="642"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0</w:t>
            </w:r>
          </w:p>
        </w:tc>
        <w:tc>
          <w:tcPr>
            <w:tcW w:w="1262"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0</w:t>
            </w:r>
          </w:p>
        </w:tc>
      </w:tr>
      <w:tr w:rsidR="003356DB" w:rsidRPr="003356DB" w:rsidTr="003356DB">
        <w:trPr>
          <w:trHeight w:val="70"/>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3356DB" w:rsidRPr="003356DB" w:rsidRDefault="003356DB" w:rsidP="003356DB">
            <w:pPr>
              <w:spacing w:after="0" w:line="240" w:lineRule="auto"/>
              <w:jc w:val="center"/>
              <w:rPr>
                <w:rFonts w:ascii="Times New Roman" w:eastAsia="Times New Roman" w:hAnsi="Times New Roman" w:cs="Times New Roman"/>
                <w:b/>
                <w:bCs/>
                <w:color w:val="000000"/>
                <w:sz w:val="12"/>
                <w:szCs w:val="12"/>
                <w:lang w:eastAsia="ru-RU"/>
              </w:rPr>
            </w:pPr>
            <w:r w:rsidRPr="003356DB">
              <w:rPr>
                <w:rFonts w:ascii="Times New Roman" w:eastAsia="Times New Roman" w:hAnsi="Times New Roman" w:cs="Times New Roman"/>
                <w:b/>
                <w:bCs/>
                <w:color w:val="000000"/>
                <w:sz w:val="12"/>
                <w:szCs w:val="12"/>
                <w:lang w:eastAsia="ru-RU"/>
              </w:rPr>
              <w:t>шестой этап финансирования (2024-01.09.2025 г.)</w:t>
            </w:r>
          </w:p>
        </w:tc>
        <w:tc>
          <w:tcPr>
            <w:tcW w:w="642"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0</w:t>
            </w:r>
          </w:p>
        </w:tc>
        <w:tc>
          <w:tcPr>
            <w:tcW w:w="917"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0</w:t>
            </w:r>
          </w:p>
        </w:tc>
        <w:tc>
          <w:tcPr>
            <w:tcW w:w="642"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0</w:t>
            </w:r>
          </w:p>
        </w:tc>
        <w:tc>
          <w:tcPr>
            <w:tcW w:w="642"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0</w:t>
            </w:r>
          </w:p>
        </w:tc>
        <w:tc>
          <w:tcPr>
            <w:tcW w:w="1262"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0</w:t>
            </w:r>
          </w:p>
        </w:tc>
      </w:tr>
      <w:tr w:rsidR="003356DB" w:rsidRPr="003356DB" w:rsidTr="003356DB">
        <w:trPr>
          <w:trHeight w:val="70"/>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3356DB" w:rsidRPr="003356DB" w:rsidRDefault="003356DB" w:rsidP="003356DB">
            <w:pPr>
              <w:spacing w:after="0" w:line="240" w:lineRule="auto"/>
              <w:jc w:val="center"/>
              <w:rPr>
                <w:rFonts w:ascii="Times New Roman" w:eastAsia="Times New Roman" w:hAnsi="Times New Roman" w:cs="Times New Roman"/>
                <w:b/>
                <w:bCs/>
                <w:color w:val="000000"/>
                <w:sz w:val="12"/>
                <w:szCs w:val="12"/>
                <w:lang w:eastAsia="ru-RU"/>
              </w:rPr>
            </w:pPr>
            <w:r w:rsidRPr="003356DB">
              <w:rPr>
                <w:rFonts w:ascii="Times New Roman" w:eastAsia="Times New Roman" w:hAnsi="Times New Roman" w:cs="Times New Roman"/>
                <w:b/>
                <w:bCs/>
                <w:color w:val="000000"/>
                <w:sz w:val="12"/>
                <w:szCs w:val="12"/>
                <w:lang w:eastAsia="ru-RU"/>
              </w:rPr>
              <w:t>ИТОГО</w:t>
            </w:r>
          </w:p>
        </w:tc>
        <w:tc>
          <w:tcPr>
            <w:tcW w:w="642"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b/>
                <w:bCs/>
                <w:color w:val="000000"/>
                <w:sz w:val="12"/>
                <w:szCs w:val="12"/>
                <w:lang w:eastAsia="ru-RU"/>
              </w:rPr>
            </w:pPr>
            <w:r w:rsidRPr="003356DB">
              <w:rPr>
                <w:rFonts w:ascii="Times New Roman" w:eastAsia="Times New Roman" w:hAnsi="Times New Roman" w:cs="Times New Roman"/>
                <w:b/>
                <w:bCs/>
                <w:color w:val="000000"/>
                <w:sz w:val="12"/>
                <w:szCs w:val="12"/>
                <w:lang w:eastAsia="ru-RU"/>
              </w:rPr>
              <w:t>560 104 514,20</w:t>
            </w:r>
          </w:p>
        </w:tc>
        <w:tc>
          <w:tcPr>
            <w:tcW w:w="917"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b/>
                <w:bCs/>
                <w:color w:val="000000"/>
                <w:sz w:val="12"/>
                <w:szCs w:val="12"/>
                <w:lang w:eastAsia="ru-RU"/>
              </w:rPr>
            </w:pPr>
            <w:r w:rsidRPr="003356DB">
              <w:rPr>
                <w:rFonts w:ascii="Times New Roman" w:eastAsia="Times New Roman" w:hAnsi="Times New Roman" w:cs="Times New Roman"/>
                <w:b/>
                <w:bCs/>
                <w:color w:val="000000"/>
                <w:sz w:val="12"/>
                <w:szCs w:val="12"/>
                <w:lang w:eastAsia="ru-RU"/>
              </w:rPr>
              <w:t>479 643 596,84</w:t>
            </w:r>
          </w:p>
        </w:tc>
        <w:tc>
          <w:tcPr>
            <w:tcW w:w="642"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b/>
                <w:bCs/>
                <w:color w:val="000000"/>
                <w:sz w:val="12"/>
                <w:szCs w:val="12"/>
                <w:lang w:eastAsia="ru-RU"/>
              </w:rPr>
            </w:pPr>
            <w:r w:rsidRPr="003356DB">
              <w:rPr>
                <w:rFonts w:ascii="Times New Roman" w:eastAsia="Times New Roman" w:hAnsi="Times New Roman" w:cs="Times New Roman"/>
                <w:b/>
                <w:bCs/>
                <w:color w:val="000000"/>
                <w:sz w:val="12"/>
                <w:szCs w:val="12"/>
                <w:lang w:eastAsia="ru-RU"/>
              </w:rPr>
              <w:t>50 195 260,13</w:t>
            </w:r>
          </w:p>
        </w:tc>
        <w:tc>
          <w:tcPr>
            <w:tcW w:w="642"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b/>
                <w:bCs/>
                <w:color w:val="000000"/>
                <w:sz w:val="12"/>
                <w:szCs w:val="12"/>
                <w:lang w:eastAsia="ru-RU"/>
              </w:rPr>
            </w:pPr>
            <w:r w:rsidRPr="003356DB">
              <w:rPr>
                <w:rFonts w:ascii="Times New Roman" w:eastAsia="Times New Roman" w:hAnsi="Times New Roman" w:cs="Times New Roman"/>
                <w:b/>
                <w:bCs/>
                <w:color w:val="000000"/>
                <w:sz w:val="12"/>
                <w:szCs w:val="12"/>
                <w:lang w:eastAsia="ru-RU"/>
              </w:rPr>
              <w:t>27 886 255,63</w:t>
            </w:r>
          </w:p>
        </w:tc>
        <w:tc>
          <w:tcPr>
            <w:tcW w:w="1262"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b/>
                <w:bCs/>
                <w:color w:val="000000"/>
                <w:sz w:val="12"/>
                <w:szCs w:val="12"/>
                <w:lang w:eastAsia="ru-RU"/>
              </w:rPr>
            </w:pPr>
            <w:r w:rsidRPr="003356DB">
              <w:rPr>
                <w:rFonts w:ascii="Times New Roman" w:eastAsia="Times New Roman" w:hAnsi="Times New Roman" w:cs="Times New Roman"/>
                <w:b/>
                <w:bCs/>
                <w:color w:val="000000"/>
                <w:sz w:val="12"/>
                <w:szCs w:val="12"/>
                <w:lang w:eastAsia="ru-RU"/>
              </w:rPr>
              <w:t>2 379 401,60</w:t>
            </w:r>
          </w:p>
        </w:tc>
      </w:tr>
    </w:tbl>
    <w:p w:rsidR="003356DB" w:rsidRDefault="003356DB" w:rsidP="003356DB">
      <w:pPr>
        <w:tabs>
          <w:tab w:val="left" w:pos="6936"/>
        </w:tabs>
        <w:spacing w:after="0" w:line="240" w:lineRule="auto"/>
        <w:ind w:firstLine="284"/>
        <w:jc w:val="both"/>
        <w:rPr>
          <w:rFonts w:ascii="Times New Roman" w:eastAsia="Calibri" w:hAnsi="Times New Roman" w:cs="Times New Roman"/>
          <w:bCs/>
          <w:sz w:val="12"/>
          <w:szCs w:val="12"/>
        </w:rPr>
      </w:pPr>
      <w:r w:rsidRPr="003356DB">
        <w:rPr>
          <w:rFonts w:ascii="Times New Roman" w:eastAsia="Calibri" w:hAnsi="Times New Roman" w:cs="Times New Roman"/>
          <w:bCs/>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3356DB" w:rsidRDefault="003356DB" w:rsidP="003356DB">
      <w:pPr>
        <w:tabs>
          <w:tab w:val="left" w:pos="6936"/>
        </w:tabs>
        <w:spacing w:after="0" w:line="240" w:lineRule="auto"/>
        <w:ind w:firstLine="284"/>
        <w:jc w:val="right"/>
        <w:rPr>
          <w:rFonts w:ascii="Times New Roman" w:eastAsia="Calibri" w:hAnsi="Times New Roman" w:cs="Times New Roman"/>
          <w:bCs/>
          <w:sz w:val="12"/>
          <w:szCs w:val="12"/>
        </w:rPr>
      </w:pPr>
    </w:p>
    <w:p w:rsidR="003356DB" w:rsidRDefault="003356DB" w:rsidP="003356DB">
      <w:pPr>
        <w:tabs>
          <w:tab w:val="left" w:pos="6936"/>
        </w:tabs>
        <w:spacing w:after="0" w:line="240" w:lineRule="auto"/>
        <w:ind w:firstLine="284"/>
        <w:jc w:val="right"/>
        <w:rPr>
          <w:rFonts w:ascii="Times New Roman" w:eastAsia="Calibri" w:hAnsi="Times New Roman" w:cs="Times New Roman"/>
          <w:bCs/>
          <w:sz w:val="12"/>
          <w:szCs w:val="12"/>
        </w:rPr>
      </w:pPr>
    </w:p>
    <w:p w:rsidR="003356DB" w:rsidRDefault="003356DB" w:rsidP="003356DB">
      <w:pPr>
        <w:tabs>
          <w:tab w:val="left" w:pos="6936"/>
        </w:tabs>
        <w:spacing w:after="0" w:line="240" w:lineRule="auto"/>
        <w:ind w:firstLine="284"/>
        <w:jc w:val="right"/>
        <w:rPr>
          <w:rFonts w:ascii="Times New Roman" w:eastAsia="Calibri" w:hAnsi="Times New Roman" w:cs="Times New Roman"/>
          <w:bCs/>
          <w:sz w:val="12"/>
          <w:szCs w:val="12"/>
        </w:rPr>
      </w:pPr>
      <w:r w:rsidRPr="003356DB">
        <w:rPr>
          <w:rFonts w:ascii="Times New Roman" w:eastAsia="Calibri" w:hAnsi="Times New Roman" w:cs="Times New Roman"/>
          <w:bCs/>
          <w:sz w:val="12"/>
          <w:szCs w:val="12"/>
        </w:rPr>
        <w:lastRenderedPageBreak/>
        <w:t xml:space="preserve">Приложение №2                    </w:t>
      </w:r>
    </w:p>
    <w:p w:rsidR="003356DB" w:rsidRDefault="003356DB" w:rsidP="003356DB">
      <w:pPr>
        <w:tabs>
          <w:tab w:val="left" w:pos="6936"/>
        </w:tabs>
        <w:spacing w:after="0" w:line="240" w:lineRule="auto"/>
        <w:ind w:firstLine="284"/>
        <w:jc w:val="right"/>
        <w:rPr>
          <w:rFonts w:ascii="Times New Roman" w:eastAsia="Calibri" w:hAnsi="Times New Roman" w:cs="Times New Roman"/>
          <w:bCs/>
          <w:sz w:val="12"/>
          <w:szCs w:val="12"/>
        </w:rPr>
      </w:pPr>
      <w:r w:rsidRPr="003356DB">
        <w:rPr>
          <w:rFonts w:ascii="Times New Roman" w:eastAsia="Calibri" w:hAnsi="Times New Roman" w:cs="Times New Roman"/>
          <w:bCs/>
          <w:sz w:val="12"/>
          <w:szCs w:val="12"/>
        </w:rPr>
        <w:t xml:space="preserve">                                                                                         к Постановлению администрации</w:t>
      </w:r>
    </w:p>
    <w:p w:rsidR="003356DB" w:rsidRDefault="003356DB" w:rsidP="003356DB">
      <w:pPr>
        <w:tabs>
          <w:tab w:val="left" w:pos="6936"/>
        </w:tabs>
        <w:spacing w:after="0" w:line="240" w:lineRule="auto"/>
        <w:ind w:firstLine="284"/>
        <w:jc w:val="right"/>
        <w:rPr>
          <w:rFonts w:ascii="Times New Roman" w:eastAsia="Calibri" w:hAnsi="Times New Roman" w:cs="Times New Roman"/>
          <w:bCs/>
          <w:sz w:val="12"/>
          <w:szCs w:val="12"/>
        </w:rPr>
      </w:pPr>
      <w:r w:rsidRPr="003356DB">
        <w:rPr>
          <w:rFonts w:ascii="Times New Roman" w:eastAsia="Calibri" w:hAnsi="Times New Roman" w:cs="Times New Roman"/>
          <w:bCs/>
          <w:sz w:val="12"/>
          <w:szCs w:val="12"/>
        </w:rPr>
        <w:t xml:space="preserve"> муниципального района Сергиевский                                                                                                                                                                                                  № 1255 от  "17" ноября 2020 г.</w:t>
      </w:r>
    </w:p>
    <w:p w:rsidR="003356DB" w:rsidRDefault="003356DB" w:rsidP="003356DB">
      <w:pPr>
        <w:tabs>
          <w:tab w:val="left" w:pos="6936"/>
        </w:tabs>
        <w:spacing w:after="0" w:line="240" w:lineRule="auto"/>
        <w:ind w:firstLine="284"/>
        <w:jc w:val="center"/>
        <w:rPr>
          <w:rFonts w:ascii="Times New Roman" w:eastAsia="Calibri" w:hAnsi="Times New Roman" w:cs="Times New Roman"/>
          <w:bCs/>
          <w:sz w:val="12"/>
          <w:szCs w:val="12"/>
        </w:rPr>
      </w:pPr>
      <w:r w:rsidRPr="003356DB">
        <w:rPr>
          <w:rFonts w:ascii="Times New Roman" w:eastAsia="Calibri" w:hAnsi="Times New Roman" w:cs="Times New Roman"/>
          <w:bCs/>
          <w:sz w:val="12"/>
          <w:szCs w:val="12"/>
        </w:rPr>
        <w:t>Перечень многоквартирных домов, в отношении которых планируется предоставление финансовой поддержки на переселение граждан из аварийного жилищного фонда на территории муниципального района Сергиевский Самарской области                                                                                                                                                                                                                    в 2019-2025 годах</w:t>
      </w:r>
    </w:p>
    <w:tbl>
      <w:tblPr>
        <w:tblW w:w="5000" w:type="pct"/>
        <w:tblLook w:val="04A0" w:firstRow="1" w:lastRow="0" w:firstColumn="1" w:lastColumn="0" w:noHBand="0" w:noVBand="1"/>
      </w:tblPr>
      <w:tblGrid>
        <w:gridCol w:w="344"/>
        <w:gridCol w:w="1794"/>
        <w:gridCol w:w="766"/>
        <w:gridCol w:w="684"/>
        <w:gridCol w:w="736"/>
        <w:gridCol w:w="758"/>
        <w:gridCol w:w="2647"/>
      </w:tblGrid>
      <w:tr w:rsidR="003356DB" w:rsidRPr="003356DB" w:rsidTr="003356DB">
        <w:trPr>
          <w:trHeight w:val="570"/>
        </w:trPr>
        <w:tc>
          <w:tcPr>
            <w:tcW w:w="224" w:type="pct"/>
            <w:vMerge w:val="restart"/>
            <w:tcBorders>
              <w:top w:val="single" w:sz="4" w:space="0" w:color="auto"/>
              <w:left w:val="single" w:sz="4" w:space="0" w:color="auto"/>
              <w:bottom w:val="nil"/>
              <w:right w:val="single" w:sz="4" w:space="0" w:color="auto"/>
            </w:tcBorders>
            <w:shd w:val="clear" w:color="auto" w:fill="auto"/>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 xml:space="preserve">№                     </w:t>
            </w:r>
            <w:proofErr w:type="gramStart"/>
            <w:r w:rsidRPr="003356DB">
              <w:rPr>
                <w:rFonts w:ascii="Times New Roman" w:eastAsia="Times New Roman" w:hAnsi="Times New Roman" w:cs="Times New Roman"/>
                <w:sz w:val="12"/>
                <w:szCs w:val="12"/>
                <w:lang w:eastAsia="ru-RU"/>
              </w:rPr>
              <w:t>п</w:t>
            </w:r>
            <w:proofErr w:type="gramEnd"/>
            <w:r w:rsidRPr="003356DB">
              <w:rPr>
                <w:rFonts w:ascii="Times New Roman" w:eastAsia="Times New Roman" w:hAnsi="Times New Roman" w:cs="Times New Roman"/>
                <w:sz w:val="12"/>
                <w:szCs w:val="12"/>
                <w:lang w:eastAsia="ru-RU"/>
              </w:rPr>
              <w:t>/п</w:t>
            </w:r>
          </w:p>
        </w:tc>
        <w:tc>
          <w:tcPr>
            <w:tcW w:w="11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Адрес многоквартирного дома (далее – МКД), признанного аварийным</w:t>
            </w:r>
          </w:p>
        </w:tc>
        <w:tc>
          <w:tcPr>
            <w:tcW w:w="4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Число жителей, планируемых</w:t>
            </w:r>
            <w:r w:rsidRPr="003356DB">
              <w:rPr>
                <w:rFonts w:ascii="Times New Roman" w:eastAsia="Times New Roman" w:hAnsi="Times New Roman" w:cs="Times New Roman"/>
                <w:sz w:val="12"/>
                <w:szCs w:val="12"/>
                <w:lang w:eastAsia="ru-RU"/>
              </w:rPr>
              <w:br/>
              <w:t xml:space="preserve"> к переселению</w:t>
            </w:r>
          </w:p>
        </w:tc>
        <w:tc>
          <w:tcPr>
            <w:tcW w:w="44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Общая площадь жилых</w:t>
            </w:r>
            <w:r w:rsidRPr="003356DB">
              <w:rPr>
                <w:rFonts w:ascii="Times New Roman" w:eastAsia="Times New Roman" w:hAnsi="Times New Roman" w:cs="Times New Roman"/>
                <w:sz w:val="12"/>
                <w:szCs w:val="12"/>
                <w:lang w:eastAsia="ru-RU"/>
              </w:rPr>
              <w:br/>
              <w:t>помещений МКД</w:t>
            </w:r>
          </w:p>
        </w:tc>
        <w:tc>
          <w:tcPr>
            <w:tcW w:w="4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Количество расселяемых жилых помещений</w:t>
            </w:r>
          </w:p>
        </w:tc>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Планируемая дата окончания переселения граждан</w:t>
            </w:r>
          </w:p>
        </w:tc>
        <w:tc>
          <w:tcPr>
            <w:tcW w:w="17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Способ переселения</w:t>
            </w:r>
          </w:p>
        </w:tc>
      </w:tr>
      <w:tr w:rsidR="003356DB" w:rsidRPr="003356DB" w:rsidTr="003356DB">
        <w:trPr>
          <w:trHeight w:val="555"/>
        </w:trPr>
        <w:tc>
          <w:tcPr>
            <w:tcW w:w="224" w:type="pct"/>
            <w:vMerge/>
            <w:tcBorders>
              <w:top w:val="single" w:sz="4" w:space="0" w:color="auto"/>
              <w:left w:val="single" w:sz="4" w:space="0" w:color="auto"/>
              <w:bottom w:val="nil"/>
              <w:right w:val="single" w:sz="4" w:space="0" w:color="auto"/>
            </w:tcBorders>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p>
        </w:tc>
        <w:tc>
          <w:tcPr>
            <w:tcW w:w="1159" w:type="pct"/>
            <w:vMerge/>
            <w:tcBorders>
              <w:top w:val="single" w:sz="4" w:space="0" w:color="auto"/>
              <w:left w:val="single" w:sz="4" w:space="0" w:color="auto"/>
              <w:bottom w:val="single" w:sz="4" w:space="0" w:color="auto"/>
              <w:right w:val="single" w:sz="4" w:space="0" w:color="auto"/>
            </w:tcBorders>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p>
        </w:tc>
        <w:tc>
          <w:tcPr>
            <w:tcW w:w="496" w:type="pct"/>
            <w:vMerge/>
            <w:tcBorders>
              <w:top w:val="single" w:sz="4" w:space="0" w:color="auto"/>
              <w:left w:val="single" w:sz="4" w:space="0" w:color="auto"/>
              <w:bottom w:val="single" w:sz="4" w:space="0" w:color="000000"/>
              <w:right w:val="single" w:sz="4" w:space="0" w:color="auto"/>
            </w:tcBorders>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p>
        </w:tc>
        <w:tc>
          <w:tcPr>
            <w:tcW w:w="443" w:type="pct"/>
            <w:vMerge/>
            <w:tcBorders>
              <w:top w:val="single" w:sz="4" w:space="0" w:color="auto"/>
              <w:left w:val="single" w:sz="4" w:space="0" w:color="auto"/>
              <w:bottom w:val="single" w:sz="4" w:space="0" w:color="000000"/>
              <w:right w:val="single" w:sz="4" w:space="0" w:color="auto"/>
            </w:tcBorders>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p>
        </w:tc>
        <w:tc>
          <w:tcPr>
            <w:tcW w:w="477" w:type="pct"/>
            <w:vMerge/>
            <w:tcBorders>
              <w:top w:val="single" w:sz="4" w:space="0" w:color="auto"/>
              <w:left w:val="single" w:sz="4" w:space="0" w:color="auto"/>
              <w:bottom w:val="single" w:sz="4" w:space="0" w:color="000000"/>
              <w:right w:val="single" w:sz="4" w:space="0" w:color="auto"/>
            </w:tcBorders>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p>
        </w:tc>
        <w:tc>
          <w:tcPr>
            <w:tcW w:w="491" w:type="pct"/>
            <w:vMerge/>
            <w:tcBorders>
              <w:top w:val="single" w:sz="4" w:space="0" w:color="auto"/>
              <w:left w:val="single" w:sz="4" w:space="0" w:color="auto"/>
              <w:bottom w:val="single" w:sz="4" w:space="0" w:color="auto"/>
              <w:right w:val="single" w:sz="4" w:space="0" w:color="auto"/>
            </w:tcBorders>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p>
        </w:tc>
        <w:tc>
          <w:tcPr>
            <w:tcW w:w="1710" w:type="pct"/>
            <w:vMerge/>
            <w:tcBorders>
              <w:top w:val="single" w:sz="4" w:space="0" w:color="auto"/>
              <w:left w:val="single" w:sz="4" w:space="0" w:color="auto"/>
              <w:bottom w:val="single" w:sz="4" w:space="0" w:color="auto"/>
              <w:right w:val="single" w:sz="4" w:space="0" w:color="auto"/>
            </w:tcBorders>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p>
        </w:tc>
      </w:tr>
      <w:tr w:rsidR="003356DB" w:rsidRPr="003356DB" w:rsidTr="003356DB">
        <w:trPr>
          <w:trHeight w:val="138"/>
        </w:trPr>
        <w:tc>
          <w:tcPr>
            <w:tcW w:w="224" w:type="pct"/>
            <w:vMerge/>
            <w:tcBorders>
              <w:top w:val="single" w:sz="4" w:space="0" w:color="auto"/>
              <w:left w:val="single" w:sz="4" w:space="0" w:color="auto"/>
              <w:bottom w:val="nil"/>
              <w:right w:val="single" w:sz="4" w:space="0" w:color="auto"/>
            </w:tcBorders>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p>
        </w:tc>
        <w:tc>
          <w:tcPr>
            <w:tcW w:w="1159" w:type="pct"/>
            <w:vMerge/>
            <w:tcBorders>
              <w:top w:val="single" w:sz="4" w:space="0" w:color="auto"/>
              <w:left w:val="single" w:sz="4" w:space="0" w:color="auto"/>
              <w:bottom w:val="single" w:sz="4" w:space="0" w:color="auto"/>
              <w:right w:val="single" w:sz="4" w:space="0" w:color="auto"/>
            </w:tcBorders>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p>
        </w:tc>
        <w:tc>
          <w:tcPr>
            <w:tcW w:w="496" w:type="pct"/>
            <w:vMerge/>
            <w:tcBorders>
              <w:top w:val="single" w:sz="4" w:space="0" w:color="auto"/>
              <w:left w:val="single" w:sz="4" w:space="0" w:color="auto"/>
              <w:bottom w:val="single" w:sz="4" w:space="0" w:color="000000"/>
              <w:right w:val="single" w:sz="4" w:space="0" w:color="auto"/>
            </w:tcBorders>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p>
        </w:tc>
        <w:tc>
          <w:tcPr>
            <w:tcW w:w="443" w:type="pct"/>
            <w:vMerge/>
            <w:tcBorders>
              <w:top w:val="single" w:sz="4" w:space="0" w:color="auto"/>
              <w:left w:val="single" w:sz="4" w:space="0" w:color="auto"/>
              <w:bottom w:val="single" w:sz="4" w:space="0" w:color="000000"/>
              <w:right w:val="single" w:sz="4" w:space="0" w:color="auto"/>
            </w:tcBorders>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p>
        </w:tc>
        <w:tc>
          <w:tcPr>
            <w:tcW w:w="477" w:type="pct"/>
            <w:vMerge/>
            <w:tcBorders>
              <w:top w:val="single" w:sz="4" w:space="0" w:color="auto"/>
              <w:left w:val="single" w:sz="4" w:space="0" w:color="auto"/>
              <w:bottom w:val="single" w:sz="4" w:space="0" w:color="000000"/>
              <w:right w:val="single" w:sz="4" w:space="0" w:color="auto"/>
            </w:tcBorders>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p>
        </w:tc>
        <w:tc>
          <w:tcPr>
            <w:tcW w:w="491" w:type="pct"/>
            <w:vMerge/>
            <w:tcBorders>
              <w:top w:val="single" w:sz="4" w:space="0" w:color="auto"/>
              <w:left w:val="single" w:sz="4" w:space="0" w:color="auto"/>
              <w:bottom w:val="single" w:sz="4" w:space="0" w:color="auto"/>
              <w:right w:val="single" w:sz="4" w:space="0" w:color="auto"/>
            </w:tcBorders>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p>
        </w:tc>
        <w:tc>
          <w:tcPr>
            <w:tcW w:w="1710" w:type="pct"/>
            <w:vMerge/>
            <w:tcBorders>
              <w:top w:val="single" w:sz="4" w:space="0" w:color="auto"/>
              <w:left w:val="single" w:sz="4" w:space="0" w:color="auto"/>
              <w:bottom w:val="single" w:sz="4" w:space="0" w:color="auto"/>
              <w:right w:val="single" w:sz="4" w:space="0" w:color="auto"/>
            </w:tcBorders>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p>
        </w:tc>
      </w:tr>
      <w:tr w:rsidR="003356DB" w:rsidRPr="003356DB" w:rsidTr="003356DB">
        <w:trPr>
          <w:trHeight w:val="70"/>
        </w:trPr>
        <w:tc>
          <w:tcPr>
            <w:tcW w:w="224" w:type="pct"/>
            <w:vMerge/>
            <w:tcBorders>
              <w:top w:val="single" w:sz="4" w:space="0" w:color="auto"/>
              <w:left w:val="single" w:sz="4" w:space="0" w:color="auto"/>
              <w:bottom w:val="nil"/>
              <w:right w:val="single" w:sz="4" w:space="0" w:color="auto"/>
            </w:tcBorders>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p>
        </w:tc>
        <w:tc>
          <w:tcPr>
            <w:tcW w:w="1159" w:type="pct"/>
            <w:vMerge/>
            <w:tcBorders>
              <w:top w:val="single" w:sz="4" w:space="0" w:color="auto"/>
              <w:left w:val="single" w:sz="4" w:space="0" w:color="auto"/>
              <w:bottom w:val="single" w:sz="4" w:space="0" w:color="auto"/>
              <w:right w:val="single" w:sz="4" w:space="0" w:color="auto"/>
            </w:tcBorders>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p>
        </w:tc>
        <w:tc>
          <w:tcPr>
            <w:tcW w:w="496" w:type="pct"/>
            <w:tcBorders>
              <w:top w:val="nil"/>
              <w:left w:val="nil"/>
              <w:bottom w:val="nil"/>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человек</w:t>
            </w:r>
          </w:p>
        </w:tc>
        <w:tc>
          <w:tcPr>
            <w:tcW w:w="443" w:type="pct"/>
            <w:tcBorders>
              <w:top w:val="nil"/>
              <w:left w:val="nil"/>
              <w:bottom w:val="nil"/>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proofErr w:type="spellStart"/>
            <w:r w:rsidRPr="003356DB">
              <w:rPr>
                <w:rFonts w:ascii="Times New Roman" w:eastAsia="Times New Roman" w:hAnsi="Times New Roman" w:cs="Times New Roman"/>
                <w:sz w:val="12"/>
                <w:szCs w:val="12"/>
                <w:lang w:eastAsia="ru-RU"/>
              </w:rPr>
              <w:t>кв</w:t>
            </w:r>
            <w:proofErr w:type="gramStart"/>
            <w:r w:rsidRPr="003356DB">
              <w:rPr>
                <w:rFonts w:ascii="Times New Roman" w:eastAsia="Times New Roman" w:hAnsi="Times New Roman" w:cs="Times New Roman"/>
                <w:sz w:val="12"/>
                <w:szCs w:val="12"/>
                <w:lang w:eastAsia="ru-RU"/>
              </w:rPr>
              <w:t>.м</w:t>
            </w:r>
            <w:proofErr w:type="spellEnd"/>
            <w:proofErr w:type="gramEnd"/>
          </w:p>
        </w:tc>
        <w:tc>
          <w:tcPr>
            <w:tcW w:w="477" w:type="pct"/>
            <w:tcBorders>
              <w:top w:val="nil"/>
              <w:left w:val="nil"/>
              <w:bottom w:val="nil"/>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ед.</w:t>
            </w:r>
          </w:p>
        </w:tc>
        <w:tc>
          <w:tcPr>
            <w:tcW w:w="491" w:type="pct"/>
            <w:vMerge/>
            <w:tcBorders>
              <w:top w:val="single" w:sz="4" w:space="0" w:color="auto"/>
              <w:left w:val="single" w:sz="4" w:space="0" w:color="auto"/>
              <w:bottom w:val="single" w:sz="4" w:space="0" w:color="auto"/>
              <w:right w:val="single" w:sz="4" w:space="0" w:color="auto"/>
            </w:tcBorders>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p>
        </w:tc>
        <w:tc>
          <w:tcPr>
            <w:tcW w:w="1710" w:type="pct"/>
            <w:vMerge/>
            <w:tcBorders>
              <w:top w:val="single" w:sz="4" w:space="0" w:color="auto"/>
              <w:left w:val="single" w:sz="4" w:space="0" w:color="auto"/>
              <w:bottom w:val="single" w:sz="4" w:space="0" w:color="auto"/>
              <w:right w:val="single" w:sz="4" w:space="0" w:color="auto"/>
            </w:tcBorders>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p>
        </w:tc>
      </w:tr>
      <w:tr w:rsidR="003356DB" w:rsidRPr="003356DB" w:rsidTr="003356DB">
        <w:trPr>
          <w:trHeight w:val="70"/>
        </w:trPr>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p>
        </w:tc>
        <w:tc>
          <w:tcPr>
            <w:tcW w:w="1159" w:type="pct"/>
            <w:tcBorders>
              <w:top w:val="single" w:sz="4" w:space="0" w:color="auto"/>
              <w:left w:val="nil"/>
              <w:bottom w:val="single" w:sz="4" w:space="0" w:color="auto"/>
              <w:right w:val="single" w:sz="4" w:space="0" w:color="auto"/>
            </w:tcBorders>
            <w:shd w:val="clear" w:color="000000" w:fill="FFFFFF"/>
            <w:vAlign w:val="center"/>
            <w:hideMark/>
          </w:tcPr>
          <w:p w:rsidR="003356DB" w:rsidRPr="003356DB" w:rsidRDefault="003356DB" w:rsidP="003356DB">
            <w:pPr>
              <w:spacing w:after="0" w:line="240" w:lineRule="auto"/>
              <w:jc w:val="center"/>
              <w:rPr>
                <w:rFonts w:ascii="Times New Roman" w:eastAsia="Times New Roman" w:hAnsi="Times New Roman" w:cs="Times New Roman"/>
                <w:b/>
                <w:bCs/>
                <w:sz w:val="12"/>
                <w:szCs w:val="12"/>
                <w:lang w:eastAsia="ru-RU"/>
              </w:rPr>
            </w:pPr>
            <w:r w:rsidRPr="003356DB">
              <w:rPr>
                <w:rFonts w:ascii="Times New Roman" w:eastAsia="Times New Roman" w:hAnsi="Times New Roman" w:cs="Times New Roman"/>
                <w:b/>
                <w:bCs/>
                <w:sz w:val="12"/>
                <w:szCs w:val="12"/>
                <w:lang w:eastAsia="ru-RU"/>
              </w:rPr>
              <w:t>2019 год (первый этап)</w:t>
            </w:r>
          </w:p>
        </w:tc>
        <w:tc>
          <w:tcPr>
            <w:tcW w:w="496" w:type="pct"/>
            <w:tcBorders>
              <w:top w:val="single" w:sz="4" w:space="0" w:color="auto"/>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b/>
                <w:bCs/>
                <w:sz w:val="12"/>
                <w:szCs w:val="12"/>
                <w:lang w:eastAsia="ru-RU"/>
              </w:rPr>
            </w:pPr>
            <w:r w:rsidRPr="003356DB">
              <w:rPr>
                <w:rFonts w:ascii="Times New Roman" w:eastAsia="Times New Roman" w:hAnsi="Times New Roman" w:cs="Times New Roman"/>
                <w:b/>
                <w:bCs/>
                <w:sz w:val="12"/>
                <w:szCs w:val="12"/>
                <w:lang w:eastAsia="ru-RU"/>
              </w:rPr>
              <w:t>224</w:t>
            </w:r>
          </w:p>
        </w:tc>
        <w:tc>
          <w:tcPr>
            <w:tcW w:w="443" w:type="pct"/>
            <w:tcBorders>
              <w:top w:val="single" w:sz="4" w:space="0" w:color="auto"/>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b/>
                <w:bCs/>
                <w:sz w:val="12"/>
                <w:szCs w:val="12"/>
                <w:lang w:eastAsia="ru-RU"/>
              </w:rPr>
            </w:pPr>
            <w:r w:rsidRPr="003356DB">
              <w:rPr>
                <w:rFonts w:ascii="Times New Roman" w:eastAsia="Times New Roman" w:hAnsi="Times New Roman" w:cs="Times New Roman"/>
                <w:b/>
                <w:bCs/>
                <w:sz w:val="12"/>
                <w:szCs w:val="12"/>
                <w:lang w:eastAsia="ru-RU"/>
              </w:rPr>
              <w:t>4629,4</w:t>
            </w:r>
          </w:p>
        </w:tc>
        <w:tc>
          <w:tcPr>
            <w:tcW w:w="477" w:type="pct"/>
            <w:tcBorders>
              <w:top w:val="single" w:sz="4" w:space="0" w:color="auto"/>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b/>
                <w:bCs/>
                <w:sz w:val="12"/>
                <w:szCs w:val="12"/>
                <w:lang w:eastAsia="ru-RU"/>
              </w:rPr>
            </w:pPr>
            <w:r w:rsidRPr="003356DB">
              <w:rPr>
                <w:rFonts w:ascii="Times New Roman" w:eastAsia="Times New Roman" w:hAnsi="Times New Roman" w:cs="Times New Roman"/>
                <w:b/>
                <w:bCs/>
                <w:sz w:val="12"/>
                <w:szCs w:val="12"/>
                <w:lang w:eastAsia="ru-RU"/>
              </w:rPr>
              <w:t>108</w:t>
            </w:r>
          </w:p>
        </w:tc>
        <w:tc>
          <w:tcPr>
            <w:tcW w:w="491"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p>
        </w:tc>
        <w:tc>
          <w:tcPr>
            <w:tcW w:w="1710"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p>
        </w:tc>
      </w:tr>
      <w:tr w:rsidR="003356DB" w:rsidRPr="003356DB" w:rsidTr="003356DB">
        <w:trPr>
          <w:trHeight w:val="7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1</w:t>
            </w:r>
          </w:p>
        </w:tc>
        <w:tc>
          <w:tcPr>
            <w:tcW w:w="1159"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 Светлодольск, ул. Гагарина, д.14</w:t>
            </w:r>
          </w:p>
        </w:tc>
        <w:tc>
          <w:tcPr>
            <w:tcW w:w="496"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5</w:t>
            </w:r>
          </w:p>
        </w:tc>
        <w:tc>
          <w:tcPr>
            <w:tcW w:w="443"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118,5</w:t>
            </w:r>
          </w:p>
        </w:tc>
        <w:tc>
          <w:tcPr>
            <w:tcW w:w="477"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2</w:t>
            </w:r>
          </w:p>
        </w:tc>
        <w:tc>
          <w:tcPr>
            <w:tcW w:w="491"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31.12.2019</w:t>
            </w:r>
          </w:p>
        </w:tc>
        <w:tc>
          <w:tcPr>
            <w:tcW w:w="1710" w:type="pct"/>
            <w:vMerge w:val="restart"/>
            <w:tcBorders>
              <w:top w:val="nil"/>
              <w:left w:val="single" w:sz="4" w:space="0" w:color="auto"/>
              <w:bottom w:val="single" w:sz="4" w:space="0" w:color="000000"/>
              <w:right w:val="single" w:sz="4" w:space="0" w:color="auto"/>
            </w:tcBorders>
            <w:shd w:val="clear" w:color="auto" w:fill="auto"/>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Приобретение квартир у застройщика в построенных домах - 14 квартир  Приобретение квартир у лиц, не являющихся застройщиком - 6 квартир</w:t>
            </w:r>
          </w:p>
        </w:tc>
      </w:tr>
      <w:tr w:rsidR="003356DB" w:rsidRPr="003356DB" w:rsidTr="003356DB">
        <w:trPr>
          <w:trHeight w:val="7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2</w:t>
            </w:r>
          </w:p>
        </w:tc>
        <w:tc>
          <w:tcPr>
            <w:tcW w:w="1159"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proofErr w:type="spellStart"/>
            <w:r w:rsidRPr="003356DB">
              <w:rPr>
                <w:rFonts w:ascii="Times New Roman" w:eastAsia="Times New Roman" w:hAnsi="Times New Roman" w:cs="Times New Roman"/>
                <w:color w:val="000000"/>
                <w:sz w:val="12"/>
                <w:szCs w:val="12"/>
                <w:lang w:eastAsia="ru-RU"/>
              </w:rPr>
              <w:t>пгт</w:t>
            </w:r>
            <w:proofErr w:type="spellEnd"/>
            <w:r w:rsidRPr="003356DB">
              <w:rPr>
                <w:rFonts w:ascii="Times New Roman" w:eastAsia="Times New Roman" w:hAnsi="Times New Roman" w:cs="Times New Roman"/>
                <w:color w:val="000000"/>
                <w:sz w:val="12"/>
                <w:szCs w:val="12"/>
                <w:lang w:eastAsia="ru-RU"/>
              </w:rPr>
              <w:t xml:space="preserve">. Суходол, ул. </w:t>
            </w:r>
            <w:proofErr w:type="gramStart"/>
            <w:r w:rsidRPr="003356DB">
              <w:rPr>
                <w:rFonts w:ascii="Times New Roman" w:eastAsia="Times New Roman" w:hAnsi="Times New Roman" w:cs="Times New Roman"/>
                <w:color w:val="000000"/>
                <w:sz w:val="12"/>
                <w:szCs w:val="12"/>
                <w:lang w:eastAsia="ru-RU"/>
              </w:rPr>
              <w:t>Парковая</w:t>
            </w:r>
            <w:proofErr w:type="gramEnd"/>
            <w:r w:rsidRPr="003356DB">
              <w:rPr>
                <w:rFonts w:ascii="Times New Roman" w:eastAsia="Times New Roman" w:hAnsi="Times New Roman" w:cs="Times New Roman"/>
                <w:color w:val="000000"/>
                <w:sz w:val="12"/>
                <w:szCs w:val="12"/>
                <w:lang w:eastAsia="ru-RU"/>
              </w:rPr>
              <w:t>, д.17</w:t>
            </w:r>
          </w:p>
        </w:tc>
        <w:tc>
          <w:tcPr>
            <w:tcW w:w="496"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26</w:t>
            </w:r>
          </w:p>
        </w:tc>
        <w:tc>
          <w:tcPr>
            <w:tcW w:w="443"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715,5</w:t>
            </w:r>
          </w:p>
        </w:tc>
        <w:tc>
          <w:tcPr>
            <w:tcW w:w="477"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15</w:t>
            </w:r>
          </w:p>
        </w:tc>
        <w:tc>
          <w:tcPr>
            <w:tcW w:w="491"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31.12.2019</w:t>
            </w:r>
          </w:p>
        </w:tc>
        <w:tc>
          <w:tcPr>
            <w:tcW w:w="1710" w:type="pct"/>
            <w:vMerge/>
            <w:tcBorders>
              <w:top w:val="nil"/>
              <w:left w:val="single" w:sz="4" w:space="0" w:color="auto"/>
              <w:bottom w:val="single" w:sz="4" w:space="0" w:color="000000"/>
              <w:right w:val="single" w:sz="4" w:space="0" w:color="auto"/>
            </w:tcBorders>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p>
        </w:tc>
      </w:tr>
      <w:tr w:rsidR="003356DB" w:rsidRPr="003356DB" w:rsidTr="003356DB">
        <w:trPr>
          <w:trHeight w:val="7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3</w:t>
            </w:r>
          </w:p>
        </w:tc>
        <w:tc>
          <w:tcPr>
            <w:tcW w:w="1159"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 xml:space="preserve">с. Сергиевск, ул. </w:t>
            </w:r>
            <w:proofErr w:type="gramStart"/>
            <w:r w:rsidRPr="003356DB">
              <w:rPr>
                <w:rFonts w:ascii="Times New Roman" w:eastAsia="Times New Roman" w:hAnsi="Times New Roman" w:cs="Times New Roman"/>
                <w:color w:val="000000"/>
                <w:sz w:val="12"/>
                <w:szCs w:val="12"/>
                <w:lang w:eastAsia="ru-RU"/>
              </w:rPr>
              <w:t>Советская</w:t>
            </w:r>
            <w:proofErr w:type="gramEnd"/>
            <w:r w:rsidRPr="003356DB">
              <w:rPr>
                <w:rFonts w:ascii="Times New Roman" w:eastAsia="Times New Roman" w:hAnsi="Times New Roman" w:cs="Times New Roman"/>
                <w:color w:val="000000"/>
                <w:sz w:val="12"/>
                <w:szCs w:val="12"/>
                <w:lang w:eastAsia="ru-RU"/>
              </w:rPr>
              <w:t>, д.126</w:t>
            </w:r>
          </w:p>
        </w:tc>
        <w:tc>
          <w:tcPr>
            <w:tcW w:w="496"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3</w:t>
            </w:r>
          </w:p>
        </w:tc>
        <w:tc>
          <w:tcPr>
            <w:tcW w:w="443"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43</w:t>
            </w:r>
          </w:p>
        </w:tc>
        <w:tc>
          <w:tcPr>
            <w:tcW w:w="477"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2</w:t>
            </w:r>
          </w:p>
        </w:tc>
        <w:tc>
          <w:tcPr>
            <w:tcW w:w="491"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31.12.2019</w:t>
            </w:r>
          </w:p>
        </w:tc>
        <w:tc>
          <w:tcPr>
            <w:tcW w:w="1710" w:type="pct"/>
            <w:vMerge/>
            <w:tcBorders>
              <w:top w:val="nil"/>
              <w:left w:val="single" w:sz="4" w:space="0" w:color="auto"/>
              <w:bottom w:val="single" w:sz="4" w:space="0" w:color="000000"/>
              <w:right w:val="single" w:sz="4" w:space="0" w:color="auto"/>
            </w:tcBorders>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p>
        </w:tc>
      </w:tr>
      <w:tr w:rsidR="003356DB" w:rsidRPr="003356DB" w:rsidTr="003356DB">
        <w:trPr>
          <w:trHeight w:val="7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4</w:t>
            </w:r>
          </w:p>
        </w:tc>
        <w:tc>
          <w:tcPr>
            <w:tcW w:w="1159"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 xml:space="preserve">п. Кутузовский, ул. </w:t>
            </w:r>
            <w:proofErr w:type="gramStart"/>
            <w:r w:rsidRPr="003356DB">
              <w:rPr>
                <w:rFonts w:ascii="Times New Roman" w:eastAsia="Times New Roman" w:hAnsi="Times New Roman" w:cs="Times New Roman"/>
                <w:color w:val="000000"/>
                <w:sz w:val="12"/>
                <w:szCs w:val="12"/>
                <w:lang w:eastAsia="ru-RU"/>
              </w:rPr>
              <w:t>Полевая</w:t>
            </w:r>
            <w:proofErr w:type="gramEnd"/>
            <w:r w:rsidRPr="003356DB">
              <w:rPr>
                <w:rFonts w:ascii="Times New Roman" w:eastAsia="Times New Roman" w:hAnsi="Times New Roman" w:cs="Times New Roman"/>
                <w:color w:val="000000"/>
                <w:sz w:val="12"/>
                <w:szCs w:val="12"/>
                <w:lang w:eastAsia="ru-RU"/>
              </w:rPr>
              <w:t>, д.1</w:t>
            </w:r>
          </w:p>
        </w:tc>
        <w:tc>
          <w:tcPr>
            <w:tcW w:w="496"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1</w:t>
            </w:r>
          </w:p>
        </w:tc>
        <w:tc>
          <w:tcPr>
            <w:tcW w:w="443"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40,3</w:t>
            </w:r>
          </w:p>
        </w:tc>
        <w:tc>
          <w:tcPr>
            <w:tcW w:w="477"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1</w:t>
            </w:r>
          </w:p>
        </w:tc>
        <w:tc>
          <w:tcPr>
            <w:tcW w:w="491"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31.12.2019</w:t>
            </w:r>
          </w:p>
        </w:tc>
        <w:tc>
          <w:tcPr>
            <w:tcW w:w="1710" w:type="pct"/>
            <w:vMerge/>
            <w:tcBorders>
              <w:top w:val="nil"/>
              <w:left w:val="single" w:sz="4" w:space="0" w:color="auto"/>
              <w:bottom w:val="single" w:sz="4" w:space="0" w:color="000000"/>
              <w:right w:val="single" w:sz="4" w:space="0" w:color="auto"/>
            </w:tcBorders>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p>
        </w:tc>
      </w:tr>
      <w:tr w:rsidR="003356DB" w:rsidRPr="003356DB" w:rsidTr="003356DB">
        <w:trPr>
          <w:trHeight w:val="7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5</w:t>
            </w:r>
          </w:p>
        </w:tc>
        <w:tc>
          <w:tcPr>
            <w:tcW w:w="1159"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 Новая Елховка, ул. Центральная, д.1</w:t>
            </w:r>
          </w:p>
        </w:tc>
        <w:tc>
          <w:tcPr>
            <w:tcW w:w="496"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29</w:t>
            </w:r>
          </w:p>
        </w:tc>
        <w:tc>
          <w:tcPr>
            <w:tcW w:w="443"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568,1</w:t>
            </w:r>
          </w:p>
        </w:tc>
        <w:tc>
          <w:tcPr>
            <w:tcW w:w="477"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14</w:t>
            </w:r>
          </w:p>
        </w:tc>
        <w:tc>
          <w:tcPr>
            <w:tcW w:w="491"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31.12.2020</w:t>
            </w:r>
          </w:p>
        </w:tc>
        <w:tc>
          <w:tcPr>
            <w:tcW w:w="1710"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3356DB" w:rsidRPr="003356DB" w:rsidTr="003356DB">
        <w:trPr>
          <w:trHeight w:val="7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6</w:t>
            </w:r>
          </w:p>
        </w:tc>
        <w:tc>
          <w:tcPr>
            <w:tcW w:w="1159"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 Новая Елховка, ул. Центральная, д.2</w:t>
            </w:r>
          </w:p>
        </w:tc>
        <w:tc>
          <w:tcPr>
            <w:tcW w:w="496"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31</w:t>
            </w:r>
          </w:p>
        </w:tc>
        <w:tc>
          <w:tcPr>
            <w:tcW w:w="443"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508,2</w:t>
            </w:r>
          </w:p>
        </w:tc>
        <w:tc>
          <w:tcPr>
            <w:tcW w:w="477"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12</w:t>
            </w:r>
          </w:p>
        </w:tc>
        <w:tc>
          <w:tcPr>
            <w:tcW w:w="491"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31.12.2020</w:t>
            </w:r>
          </w:p>
        </w:tc>
        <w:tc>
          <w:tcPr>
            <w:tcW w:w="1710"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3356DB" w:rsidRPr="003356DB" w:rsidTr="003356DB">
        <w:trPr>
          <w:trHeight w:val="7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7</w:t>
            </w:r>
          </w:p>
        </w:tc>
        <w:tc>
          <w:tcPr>
            <w:tcW w:w="1159"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 Новая Елховка, ул. Центральная, д.3</w:t>
            </w:r>
          </w:p>
        </w:tc>
        <w:tc>
          <w:tcPr>
            <w:tcW w:w="496"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19</w:t>
            </w:r>
          </w:p>
        </w:tc>
        <w:tc>
          <w:tcPr>
            <w:tcW w:w="443"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339</w:t>
            </w:r>
          </w:p>
        </w:tc>
        <w:tc>
          <w:tcPr>
            <w:tcW w:w="477"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9</w:t>
            </w:r>
          </w:p>
        </w:tc>
        <w:tc>
          <w:tcPr>
            <w:tcW w:w="491"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31.12.2020</w:t>
            </w:r>
          </w:p>
        </w:tc>
        <w:tc>
          <w:tcPr>
            <w:tcW w:w="1710"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3356DB" w:rsidRPr="003356DB" w:rsidTr="003356DB">
        <w:trPr>
          <w:trHeight w:val="7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8</w:t>
            </w:r>
          </w:p>
        </w:tc>
        <w:tc>
          <w:tcPr>
            <w:tcW w:w="1159"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 Красные Дубки, ул. Гагарина, д.7</w:t>
            </w:r>
          </w:p>
        </w:tc>
        <w:tc>
          <w:tcPr>
            <w:tcW w:w="496"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28</w:t>
            </w:r>
          </w:p>
        </w:tc>
        <w:tc>
          <w:tcPr>
            <w:tcW w:w="443"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521,7</w:t>
            </w:r>
          </w:p>
        </w:tc>
        <w:tc>
          <w:tcPr>
            <w:tcW w:w="477"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12</w:t>
            </w:r>
          </w:p>
        </w:tc>
        <w:tc>
          <w:tcPr>
            <w:tcW w:w="491"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31.12.2020</w:t>
            </w:r>
          </w:p>
        </w:tc>
        <w:tc>
          <w:tcPr>
            <w:tcW w:w="1710"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3356DB" w:rsidRPr="003356DB" w:rsidTr="003356DB">
        <w:trPr>
          <w:trHeight w:val="7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9</w:t>
            </w:r>
          </w:p>
        </w:tc>
        <w:tc>
          <w:tcPr>
            <w:tcW w:w="1159"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 Красные Дубки, ул. Гагарина, д.9</w:t>
            </w:r>
          </w:p>
        </w:tc>
        <w:tc>
          <w:tcPr>
            <w:tcW w:w="496"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28</w:t>
            </w:r>
          </w:p>
        </w:tc>
        <w:tc>
          <w:tcPr>
            <w:tcW w:w="443"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502,7</w:t>
            </w:r>
          </w:p>
        </w:tc>
        <w:tc>
          <w:tcPr>
            <w:tcW w:w="477"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12</w:t>
            </w:r>
          </w:p>
        </w:tc>
        <w:tc>
          <w:tcPr>
            <w:tcW w:w="491"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31.12.2020</w:t>
            </w:r>
          </w:p>
        </w:tc>
        <w:tc>
          <w:tcPr>
            <w:tcW w:w="1710"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3356DB" w:rsidRPr="003356DB" w:rsidTr="003356DB">
        <w:trPr>
          <w:trHeight w:val="7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10</w:t>
            </w:r>
          </w:p>
        </w:tc>
        <w:tc>
          <w:tcPr>
            <w:tcW w:w="1159"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с. Воротнее, ул. Почтовая, д.2</w:t>
            </w:r>
          </w:p>
        </w:tc>
        <w:tc>
          <w:tcPr>
            <w:tcW w:w="496"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25</w:t>
            </w:r>
          </w:p>
        </w:tc>
        <w:tc>
          <w:tcPr>
            <w:tcW w:w="443"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666</w:t>
            </w:r>
          </w:p>
        </w:tc>
        <w:tc>
          <w:tcPr>
            <w:tcW w:w="477"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16</w:t>
            </w:r>
          </w:p>
        </w:tc>
        <w:tc>
          <w:tcPr>
            <w:tcW w:w="491"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31.12.2020</w:t>
            </w:r>
          </w:p>
        </w:tc>
        <w:tc>
          <w:tcPr>
            <w:tcW w:w="1710"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3356DB" w:rsidRPr="003356DB" w:rsidTr="003356DB">
        <w:trPr>
          <w:trHeight w:val="7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11</w:t>
            </w:r>
          </w:p>
        </w:tc>
        <w:tc>
          <w:tcPr>
            <w:tcW w:w="1159"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с. Воротнее, ул. Почтовая, д.4</w:t>
            </w:r>
          </w:p>
        </w:tc>
        <w:tc>
          <w:tcPr>
            <w:tcW w:w="496"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22</w:t>
            </w:r>
          </w:p>
        </w:tc>
        <w:tc>
          <w:tcPr>
            <w:tcW w:w="443"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417,8</w:t>
            </w:r>
          </w:p>
        </w:tc>
        <w:tc>
          <w:tcPr>
            <w:tcW w:w="477"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10</w:t>
            </w:r>
          </w:p>
        </w:tc>
        <w:tc>
          <w:tcPr>
            <w:tcW w:w="491"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31.12.2020</w:t>
            </w:r>
          </w:p>
        </w:tc>
        <w:tc>
          <w:tcPr>
            <w:tcW w:w="1710"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3356DB" w:rsidRPr="003356DB" w:rsidTr="003356DB">
        <w:trPr>
          <w:trHeight w:val="7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12</w:t>
            </w:r>
          </w:p>
        </w:tc>
        <w:tc>
          <w:tcPr>
            <w:tcW w:w="1159"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 Светлодольск, ул. Школьная, д.9</w:t>
            </w:r>
          </w:p>
        </w:tc>
        <w:tc>
          <w:tcPr>
            <w:tcW w:w="496"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7</w:t>
            </w:r>
          </w:p>
        </w:tc>
        <w:tc>
          <w:tcPr>
            <w:tcW w:w="443"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188,6</w:t>
            </w:r>
          </w:p>
        </w:tc>
        <w:tc>
          <w:tcPr>
            <w:tcW w:w="477"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3</w:t>
            </w:r>
          </w:p>
        </w:tc>
        <w:tc>
          <w:tcPr>
            <w:tcW w:w="491"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31.12.2020</w:t>
            </w:r>
          </w:p>
        </w:tc>
        <w:tc>
          <w:tcPr>
            <w:tcW w:w="1710"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3356DB" w:rsidRPr="003356DB" w:rsidTr="003356DB">
        <w:trPr>
          <w:trHeight w:val="7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p>
        </w:tc>
        <w:tc>
          <w:tcPr>
            <w:tcW w:w="1159" w:type="pct"/>
            <w:tcBorders>
              <w:top w:val="nil"/>
              <w:left w:val="nil"/>
              <w:bottom w:val="single" w:sz="4" w:space="0" w:color="auto"/>
              <w:right w:val="single" w:sz="4" w:space="0" w:color="auto"/>
            </w:tcBorders>
            <w:shd w:val="clear" w:color="auto" w:fill="auto"/>
            <w:vAlign w:val="center"/>
            <w:hideMark/>
          </w:tcPr>
          <w:p w:rsidR="003356DB" w:rsidRPr="003356DB" w:rsidRDefault="003356DB" w:rsidP="003356DB">
            <w:pPr>
              <w:spacing w:after="0" w:line="240" w:lineRule="auto"/>
              <w:jc w:val="center"/>
              <w:rPr>
                <w:rFonts w:ascii="Times New Roman" w:eastAsia="Times New Roman" w:hAnsi="Times New Roman" w:cs="Times New Roman"/>
                <w:b/>
                <w:bCs/>
                <w:sz w:val="12"/>
                <w:szCs w:val="12"/>
                <w:lang w:eastAsia="ru-RU"/>
              </w:rPr>
            </w:pPr>
            <w:r w:rsidRPr="003356DB">
              <w:rPr>
                <w:rFonts w:ascii="Times New Roman" w:eastAsia="Times New Roman" w:hAnsi="Times New Roman" w:cs="Times New Roman"/>
                <w:b/>
                <w:bCs/>
                <w:sz w:val="12"/>
                <w:szCs w:val="12"/>
                <w:lang w:eastAsia="ru-RU"/>
              </w:rPr>
              <w:t>2020 год (второй этап)</w:t>
            </w:r>
          </w:p>
        </w:tc>
        <w:tc>
          <w:tcPr>
            <w:tcW w:w="496"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b/>
                <w:bCs/>
                <w:sz w:val="12"/>
                <w:szCs w:val="12"/>
                <w:lang w:eastAsia="ru-RU"/>
              </w:rPr>
            </w:pPr>
            <w:r w:rsidRPr="003356DB">
              <w:rPr>
                <w:rFonts w:ascii="Times New Roman" w:eastAsia="Times New Roman" w:hAnsi="Times New Roman" w:cs="Times New Roman"/>
                <w:b/>
                <w:bCs/>
                <w:sz w:val="12"/>
                <w:szCs w:val="12"/>
                <w:lang w:eastAsia="ru-RU"/>
              </w:rPr>
              <w:t>216</w:t>
            </w:r>
          </w:p>
        </w:tc>
        <w:tc>
          <w:tcPr>
            <w:tcW w:w="443"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b/>
                <w:bCs/>
                <w:sz w:val="12"/>
                <w:szCs w:val="12"/>
                <w:lang w:eastAsia="ru-RU"/>
              </w:rPr>
            </w:pPr>
            <w:r w:rsidRPr="003356DB">
              <w:rPr>
                <w:rFonts w:ascii="Times New Roman" w:eastAsia="Times New Roman" w:hAnsi="Times New Roman" w:cs="Times New Roman"/>
                <w:b/>
                <w:bCs/>
                <w:sz w:val="12"/>
                <w:szCs w:val="12"/>
                <w:lang w:eastAsia="ru-RU"/>
              </w:rPr>
              <w:t>3662,5</w:t>
            </w:r>
          </w:p>
        </w:tc>
        <w:tc>
          <w:tcPr>
            <w:tcW w:w="477"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b/>
                <w:bCs/>
                <w:sz w:val="12"/>
                <w:szCs w:val="12"/>
                <w:lang w:eastAsia="ru-RU"/>
              </w:rPr>
            </w:pPr>
            <w:r w:rsidRPr="003356DB">
              <w:rPr>
                <w:rFonts w:ascii="Times New Roman" w:eastAsia="Times New Roman" w:hAnsi="Times New Roman" w:cs="Times New Roman"/>
                <w:b/>
                <w:bCs/>
                <w:sz w:val="12"/>
                <w:szCs w:val="12"/>
                <w:lang w:eastAsia="ru-RU"/>
              </w:rPr>
              <w:t>84</w:t>
            </w:r>
          </w:p>
        </w:tc>
        <w:tc>
          <w:tcPr>
            <w:tcW w:w="491"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p>
        </w:tc>
        <w:tc>
          <w:tcPr>
            <w:tcW w:w="1710"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p>
        </w:tc>
      </w:tr>
      <w:tr w:rsidR="003356DB" w:rsidRPr="003356DB" w:rsidTr="003356DB">
        <w:trPr>
          <w:trHeight w:val="7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1</w:t>
            </w:r>
          </w:p>
        </w:tc>
        <w:tc>
          <w:tcPr>
            <w:tcW w:w="1159"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 Сок, ул. Специалистов, д.2</w:t>
            </w:r>
          </w:p>
        </w:tc>
        <w:tc>
          <w:tcPr>
            <w:tcW w:w="496"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37</w:t>
            </w:r>
          </w:p>
        </w:tc>
        <w:tc>
          <w:tcPr>
            <w:tcW w:w="443"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579,2</w:t>
            </w:r>
          </w:p>
        </w:tc>
        <w:tc>
          <w:tcPr>
            <w:tcW w:w="477"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13</w:t>
            </w:r>
          </w:p>
        </w:tc>
        <w:tc>
          <w:tcPr>
            <w:tcW w:w="491"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31.12.2020</w:t>
            </w:r>
          </w:p>
        </w:tc>
        <w:tc>
          <w:tcPr>
            <w:tcW w:w="1710" w:type="pct"/>
            <w:tcBorders>
              <w:top w:val="nil"/>
              <w:left w:val="nil"/>
              <w:bottom w:val="single" w:sz="4" w:space="0" w:color="auto"/>
              <w:right w:val="single" w:sz="4" w:space="0" w:color="auto"/>
            </w:tcBorders>
            <w:shd w:val="clear" w:color="auto" w:fill="auto"/>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Приобретение квартир у застройщика в построенных домах -12 квартир                             Выплата выкупной стоимости аварийного жилого помещения -1 квартира</w:t>
            </w:r>
          </w:p>
        </w:tc>
      </w:tr>
      <w:tr w:rsidR="003356DB" w:rsidRPr="003356DB" w:rsidTr="003356DB">
        <w:trPr>
          <w:trHeight w:val="7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2</w:t>
            </w:r>
          </w:p>
        </w:tc>
        <w:tc>
          <w:tcPr>
            <w:tcW w:w="1159"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 Сок, ул. Специалистов, д.4</w:t>
            </w:r>
          </w:p>
        </w:tc>
        <w:tc>
          <w:tcPr>
            <w:tcW w:w="496"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47</w:t>
            </w:r>
          </w:p>
        </w:tc>
        <w:tc>
          <w:tcPr>
            <w:tcW w:w="443"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671,8</w:t>
            </w:r>
          </w:p>
        </w:tc>
        <w:tc>
          <w:tcPr>
            <w:tcW w:w="477"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15</w:t>
            </w:r>
          </w:p>
        </w:tc>
        <w:tc>
          <w:tcPr>
            <w:tcW w:w="491"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31.12.2020</w:t>
            </w:r>
          </w:p>
        </w:tc>
        <w:tc>
          <w:tcPr>
            <w:tcW w:w="1710"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3356DB" w:rsidRPr="003356DB" w:rsidTr="003356DB">
        <w:trPr>
          <w:trHeight w:val="7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3</w:t>
            </w:r>
          </w:p>
        </w:tc>
        <w:tc>
          <w:tcPr>
            <w:tcW w:w="1159"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с. Воротнее, ул. Почтовая, д.4</w:t>
            </w:r>
          </w:p>
        </w:tc>
        <w:tc>
          <w:tcPr>
            <w:tcW w:w="496"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11</w:t>
            </w:r>
          </w:p>
        </w:tc>
        <w:tc>
          <w:tcPr>
            <w:tcW w:w="443"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209,6</w:t>
            </w:r>
          </w:p>
        </w:tc>
        <w:tc>
          <w:tcPr>
            <w:tcW w:w="477"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5</w:t>
            </w:r>
          </w:p>
        </w:tc>
        <w:tc>
          <w:tcPr>
            <w:tcW w:w="491"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31.12.2020</w:t>
            </w:r>
          </w:p>
        </w:tc>
        <w:tc>
          <w:tcPr>
            <w:tcW w:w="1710"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3356DB" w:rsidRPr="003356DB" w:rsidTr="003356DB">
        <w:trPr>
          <w:trHeight w:val="7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4</w:t>
            </w:r>
          </w:p>
        </w:tc>
        <w:tc>
          <w:tcPr>
            <w:tcW w:w="1159"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 Антоновка, ул. Мичурина, д.42</w:t>
            </w:r>
          </w:p>
        </w:tc>
        <w:tc>
          <w:tcPr>
            <w:tcW w:w="496"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20</w:t>
            </w:r>
          </w:p>
        </w:tc>
        <w:tc>
          <w:tcPr>
            <w:tcW w:w="443"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353,3</w:t>
            </w:r>
          </w:p>
        </w:tc>
        <w:tc>
          <w:tcPr>
            <w:tcW w:w="477"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8</w:t>
            </w:r>
          </w:p>
        </w:tc>
        <w:tc>
          <w:tcPr>
            <w:tcW w:w="491"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31.12.2020</w:t>
            </w:r>
          </w:p>
        </w:tc>
        <w:tc>
          <w:tcPr>
            <w:tcW w:w="1710"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3356DB" w:rsidRPr="003356DB" w:rsidTr="003356DB">
        <w:trPr>
          <w:trHeight w:val="7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5</w:t>
            </w:r>
          </w:p>
        </w:tc>
        <w:tc>
          <w:tcPr>
            <w:tcW w:w="1159"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 xml:space="preserve">с. Черновка, </w:t>
            </w:r>
            <w:proofErr w:type="spellStart"/>
            <w:r w:rsidRPr="003356DB">
              <w:rPr>
                <w:rFonts w:ascii="Times New Roman" w:eastAsia="Times New Roman" w:hAnsi="Times New Roman" w:cs="Times New Roman"/>
                <w:color w:val="000000"/>
                <w:sz w:val="12"/>
                <w:szCs w:val="12"/>
                <w:lang w:eastAsia="ru-RU"/>
              </w:rPr>
              <w:t>ул</w:t>
            </w:r>
            <w:proofErr w:type="gramStart"/>
            <w:r w:rsidRPr="003356DB">
              <w:rPr>
                <w:rFonts w:ascii="Times New Roman" w:eastAsia="Times New Roman" w:hAnsi="Times New Roman" w:cs="Times New Roman"/>
                <w:color w:val="000000"/>
                <w:sz w:val="12"/>
                <w:szCs w:val="12"/>
                <w:lang w:eastAsia="ru-RU"/>
              </w:rPr>
              <w:t>.Н</w:t>
            </w:r>
            <w:proofErr w:type="gramEnd"/>
            <w:r w:rsidRPr="003356DB">
              <w:rPr>
                <w:rFonts w:ascii="Times New Roman" w:eastAsia="Times New Roman" w:hAnsi="Times New Roman" w:cs="Times New Roman"/>
                <w:color w:val="000000"/>
                <w:sz w:val="12"/>
                <w:szCs w:val="12"/>
                <w:lang w:eastAsia="ru-RU"/>
              </w:rPr>
              <w:t>овостроевская</w:t>
            </w:r>
            <w:proofErr w:type="spellEnd"/>
            <w:r w:rsidRPr="003356DB">
              <w:rPr>
                <w:rFonts w:ascii="Times New Roman" w:eastAsia="Times New Roman" w:hAnsi="Times New Roman" w:cs="Times New Roman"/>
                <w:color w:val="000000"/>
                <w:sz w:val="12"/>
                <w:szCs w:val="12"/>
                <w:lang w:eastAsia="ru-RU"/>
              </w:rPr>
              <w:t>, д.2</w:t>
            </w:r>
          </w:p>
        </w:tc>
        <w:tc>
          <w:tcPr>
            <w:tcW w:w="496"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44</w:t>
            </w:r>
          </w:p>
        </w:tc>
        <w:tc>
          <w:tcPr>
            <w:tcW w:w="443"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933,6</w:t>
            </w:r>
          </w:p>
        </w:tc>
        <w:tc>
          <w:tcPr>
            <w:tcW w:w="477"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22</w:t>
            </w:r>
          </w:p>
        </w:tc>
        <w:tc>
          <w:tcPr>
            <w:tcW w:w="491"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31.12.2020</w:t>
            </w:r>
          </w:p>
        </w:tc>
        <w:tc>
          <w:tcPr>
            <w:tcW w:w="1710"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3356DB" w:rsidRPr="003356DB" w:rsidTr="003356DB">
        <w:trPr>
          <w:trHeight w:val="7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6</w:t>
            </w:r>
          </w:p>
        </w:tc>
        <w:tc>
          <w:tcPr>
            <w:tcW w:w="1159"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 xml:space="preserve">с. Черновка, </w:t>
            </w:r>
            <w:proofErr w:type="spellStart"/>
            <w:r w:rsidRPr="003356DB">
              <w:rPr>
                <w:rFonts w:ascii="Times New Roman" w:eastAsia="Times New Roman" w:hAnsi="Times New Roman" w:cs="Times New Roman"/>
                <w:color w:val="000000"/>
                <w:sz w:val="12"/>
                <w:szCs w:val="12"/>
                <w:lang w:eastAsia="ru-RU"/>
              </w:rPr>
              <w:t>ул</w:t>
            </w:r>
            <w:proofErr w:type="gramStart"/>
            <w:r w:rsidRPr="003356DB">
              <w:rPr>
                <w:rFonts w:ascii="Times New Roman" w:eastAsia="Times New Roman" w:hAnsi="Times New Roman" w:cs="Times New Roman"/>
                <w:color w:val="000000"/>
                <w:sz w:val="12"/>
                <w:szCs w:val="12"/>
                <w:lang w:eastAsia="ru-RU"/>
              </w:rPr>
              <w:t>.Н</w:t>
            </w:r>
            <w:proofErr w:type="gramEnd"/>
            <w:r w:rsidRPr="003356DB">
              <w:rPr>
                <w:rFonts w:ascii="Times New Roman" w:eastAsia="Times New Roman" w:hAnsi="Times New Roman" w:cs="Times New Roman"/>
                <w:color w:val="000000"/>
                <w:sz w:val="12"/>
                <w:szCs w:val="12"/>
                <w:lang w:eastAsia="ru-RU"/>
              </w:rPr>
              <w:t>овостроевская</w:t>
            </w:r>
            <w:proofErr w:type="spellEnd"/>
            <w:r w:rsidRPr="003356DB">
              <w:rPr>
                <w:rFonts w:ascii="Times New Roman" w:eastAsia="Times New Roman" w:hAnsi="Times New Roman" w:cs="Times New Roman"/>
                <w:color w:val="000000"/>
                <w:sz w:val="12"/>
                <w:szCs w:val="12"/>
                <w:lang w:eastAsia="ru-RU"/>
              </w:rPr>
              <w:t>, д.6</w:t>
            </w:r>
          </w:p>
        </w:tc>
        <w:tc>
          <w:tcPr>
            <w:tcW w:w="496"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57</w:t>
            </w:r>
          </w:p>
        </w:tc>
        <w:tc>
          <w:tcPr>
            <w:tcW w:w="443"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915</w:t>
            </w:r>
          </w:p>
        </w:tc>
        <w:tc>
          <w:tcPr>
            <w:tcW w:w="477"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21</w:t>
            </w:r>
          </w:p>
        </w:tc>
        <w:tc>
          <w:tcPr>
            <w:tcW w:w="491"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31.12.2020</w:t>
            </w:r>
          </w:p>
        </w:tc>
        <w:tc>
          <w:tcPr>
            <w:tcW w:w="1710"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3356DB" w:rsidRPr="003356DB" w:rsidTr="003356DB">
        <w:trPr>
          <w:trHeight w:val="70"/>
        </w:trPr>
        <w:tc>
          <w:tcPr>
            <w:tcW w:w="224" w:type="pct"/>
            <w:tcBorders>
              <w:top w:val="nil"/>
              <w:left w:val="single" w:sz="4" w:space="0" w:color="auto"/>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p>
        </w:tc>
        <w:tc>
          <w:tcPr>
            <w:tcW w:w="1159" w:type="pct"/>
            <w:tcBorders>
              <w:top w:val="nil"/>
              <w:left w:val="nil"/>
              <w:bottom w:val="single" w:sz="4" w:space="0" w:color="auto"/>
              <w:right w:val="single" w:sz="4" w:space="0" w:color="auto"/>
            </w:tcBorders>
            <w:shd w:val="clear" w:color="000000" w:fill="FFFFFF"/>
            <w:vAlign w:val="center"/>
            <w:hideMark/>
          </w:tcPr>
          <w:p w:rsidR="003356DB" w:rsidRPr="003356DB" w:rsidRDefault="003356DB" w:rsidP="003356DB">
            <w:pPr>
              <w:spacing w:after="0" w:line="240" w:lineRule="auto"/>
              <w:jc w:val="center"/>
              <w:rPr>
                <w:rFonts w:ascii="Times New Roman" w:eastAsia="Times New Roman" w:hAnsi="Times New Roman" w:cs="Times New Roman"/>
                <w:b/>
                <w:bCs/>
                <w:sz w:val="12"/>
                <w:szCs w:val="12"/>
                <w:lang w:eastAsia="ru-RU"/>
              </w:rPr>
            </w:pPr>
            <w:r w:rsidRPr="003356DB">
              <w:rPr>
                <w:rFonts w:ascii="Times New Roman" w:eastAsia="Times New Roman" w:hAnsi="Times New Roman" w:cs="Times New Roman"/>
                <w:b/>
                <w:bCs/>
                <w:sz w:val="12"/>
                <w:szCs w:val="12"/>
                <w:lang w:eastAsia="ru-RU"/>
              </w:rPr>
              <w:t>2021 год (третий этап)</w:t>
            </w:r>
          </w:p>
        </w:tc>
        <w:tc>
          <w:tcPr>
            <w:tcW w:w="496"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b/>
                <w:bCs/>
                <w:sz w:val="12"/>
                <w:szCs w:val="12"/>
                <w:lang w:eastAsia="ru-RU"/>
              </w:rPr>
            </w:pPr>
            <w:r w:rsidRPr="003356DB">
              <w:rPr>
                <w:rFonts w:ascii="Times New Roman" w:eastAsia="Times New Roman" w:hAnsi="Times New Roman" w:cs="Times New Roman"/>
                <w:b/>
                <w:bCs/>
                <w:sz w:val="12"/>
                <w:szCs w:val="12"/>
                <w:lang w:eastAsia="ru-RU"/>
              </w:rPr>
              <w:t>284</w:t>
            </w:r>
          </w:p>
        </w:tc>
        <w:tc>
          <w:tcPr>
            <w:tcW w:w="443"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b/>
                <w:bCs/>
                <w:sz w:val="12"/>
                <w:szCs w:val="12"/>
                <w:lang w:eastAsia="ru-RU"/>
              </w:rPr>
            </w:pPr>
            <w:r w:rsidRPr="003356DB">
              <w:rPr>
                <w:rFonts w:ascii="Times New Roman" w:eastAsia="Times New Roman" w:hAnsi="Times New Roman" w:cs="Times New Roman"/>
                <w:b/>
                <w:bCs/>
                <w:sz w:val="12"/>
                <w:szCs w:val="12"/>
                <w:lang w:eastAsia="ru-RU"/>
              </w:rPr>
              <w:t>5025,8</w:t>
            </w:r>
          </w:p>
        </w:tc>
        <w:tc>
          <w:tcPr>
            <w:tcW w:w="477"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b/>
                <w:bCs/>
                <w:sz w:val="12"/>
                <w:szCs w:val="12"/>
                <w:lang w:eastAsia="ru-RU"/>
              </w:rPr>
            </w:pPr>
            <w:r w:rsidRPr="003356DB">
              <w:rPr>
                <w:rFonts w:ascii="Times New Roman" w:eastAsia="Times New Roman" w:hAnsi="Times New Roman" w:cs="Times New Roman"/>
                <w:b/>
                <w:bCs/>
                <w:sz w:val="12"/>
                <w:szCs w:val="12"/>
                <w:lang w:eastAsia="ru-RU"/>
              </w:rPr>
              <w:t>110</w:t>
            </w:r>
          </w:p>
        </w:tc>
        <w:tc>
          <w:tcPr>
            <w:tcW w:w="491"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p>
        </w:tc>
        <w:tc>
          <w:tcPr>
            <w:tcW w:w="1710"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p>
        </w:tc>
      </w:tr>
      <w:tr w:rsidR="003356DB" w:rsidRPr="003356DB" w:rsidTr="003356DB">
        <w:trPr>
          <w:trHeight w:val="7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1</w:t>
            </w:r>
          </w:p>
        </w:tc>
        <w:tc>
          <w:tcPr>
            <w:tcW w:w="1159"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 Антоновка, ул. Мичурина, д.44</w:t>
            </w:r>
          </w:p>
        </w:tc>
        <w:tc>
          <w:tcPr>
            <w:tcW w:w="496"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12</w:t>
            </w:r>
          </w:p>
        </w:tc>
        <w:tc>
          <w:tcPr>
            <w:tcW w:w="443"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317,2</w:t>
            </w:r>
          </w:p>
        </w:tc>
        <w:tc>
          <w:tcPr>
            <w:tcW w:w="477"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7</w:t>
            </w:r>
          </w:p>
        </w:tc>
        <w:tc>
          <w:tcPr>
            <w:tcW w:w="491"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31.12.2022</w:t>
            </w:r>
          </w:p>
        </w:tc>
        <w:tc>
          <w:tcPr>
            <w:tcW w:w="1710"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3356DB" w:rsidRPr="003356DB" w:rsidTr="003356DB">
        <w:trPr>
          <w:trHeight w:val="7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2</w:t>
            </w:r>
          </w:p>
        </w:tc>
        <w:tc>
          <w:tcPr>
            <w:tcW w:w="1159"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 xml:space="preserve">с. Черновка, </w:t>
            </w:r>
            <w:proofErr w:type="spellStart"/>
            <w:r w:rsidRPr="003356DB">
              <w:rPr>
                <w:rFonts w:ascii="Times New Roman" w:eastAsia="Times New Roman" w:hAnsi="Times New Roman" w:cs="Times New Roman"/>
                <w:color w:val="000000"/>
                <w:sz w:val="12"/>
                <w:szCs w:val="12"/>
                <w:lang w:eastAsia="ru-RU"/>
              </w:rPr>
              <w:t>ул</w:t>
            </w:r>
            <w:proofErr w:type="gramStart"/>
            <w:r w:rsidRPr="003356DB">
              <w:rPr>
                <w:rFonts w:ascii="Times New Roman" w:eastAsia="Times New Roman" w:hAnsi="Times New Roman" w:cs="Times New Roman"/>
                <w:color w:val="000000"/>
                <w:sz w:val="12"/>
                <w:szCs w:val="12"/>
                <w:lang w:eastAsia="ru-RU"/>
              </w:rPr>
              <w:t>.Н</w:t>
            </w:r>
            <w:proofErr w:type="gramEnd"/>
            <w:r w:rsidRPr="003356DB">
              <w:rPr>
                <w:rFonts w:ascii="Times New Roman" w:eastAsia="Times New Roman" w:hAnsi="Times New Roman" w:cs="Times New Roman"/>
                <w:color w:val="000000"/>
                <w:sz w:val="12"/>
                <w:szCs w:val="12"/>
                <w:lang w:eastAsia="ru-RU"/>
              </w:rPr>
              <w:t>овостроевская</w:t>
            </w:r>
            <w:proofErr w:type="spellEnd"/>
            <w:r w:rsidRPr="003356DB">
              <w:rPr>
                <w:rFonts w:ascii="Times New Roman" w:eastAsia="Times New Roman" w:hAnsi="Times New Roman" w:cs="Times New Roman"/>
                <w:color w:val="000000"/>
                <w:sz w:val="12"/>
                <w:szCs w:val="12"/>
                <w:lang w:eastAsia="ru-RU"/>
              </w:rPr>
              <w:t>, д.4</w:t>
            </w:r>
          </w:p>
        </w:tc>
        <w:tc>
          <w:tcPr>
            <w:tcW w:w="496"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65</w:t>
            </w:r>
          </w:p>
        </w:tc>
        <w:tc>
          <w:tcPr>
            <w:tcW w:w="443"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946,7</w:t>
            </w:r>
          </w:p>
        </w:tc>
        <w:tc>
          <w:tcPr>
            <w:tcW w:w="477"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22</w:t>
            </w:r>
          </w:p>
        </w:tc>
        <w:tc>
          <w:tcPr>
            <w:tcW w:w="491"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31.12.2022</w:t>
            </w:r>
          </w:p>
        </w:tc>
        <w:tc>
          <w:tcPr>
            <w:tcW w:w="1710"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3356DB" w:rsidRPr="003356DB" w:rsidTr="003356DB">
        <w:trPr>
          <w:trHeight w:val="7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3</w:t>
            </w:r>
          </w:p>
        </w:tc>
        <w:tc>
          <w:tcPr>
            <w:tcW w:w="1159"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proofErr w:type="spellStart"/>
            <w:r w:rsidRPr="003356DB">
              <w:rPr>
                <w:rFonts w:ascii="Times New Roman" w:eastAsia="Times New Roman" w:hAnsi="Times New Roman" w:cs="Times New Roman"/>
                <w:color w:val="000000"/>
                <w:sz w:val="12"/>
                <w:szCs w:val="12"/>
                <w:lang w:eastAsia="ru-RU"/>
              </w:rPr>
              <w:t>пгт</w:t>
            </w:r>
            <w:proofErr w:type="spellEnd"/>
            <w:r w:rsidRPr="003356DB">
              <w:rPr>
                <w:rFonts w:ascii="Times New Roman" w:eastAsia="Times New Roman" w:hAnsi="Times New Roman" w:cs="Times New Roman"/>
                <w:color w:val="000000"/>
                <w:sz w:val="12"/>
                <w:szCs w:val="12"/>
                <w:lang w:eastAsia="ru-RU"/>
              </w:rPr>
              <w:t xml:space="preserve">. Суходол, ул. </w:t>
            </w:r>
            <w:proofErr w:type="gramStart"/>
            <w:r w:rsidRPr="003356DB">
              <w:rPr>
                <w:rFonts w:ascii="Times New Roman" w:eastAsia="Times New Roman" w:hAnsi="Times New Roman" w:cs="Times New Roman"/>
                <w:color w:val="000000"/>
                <w:sz w:val="12"/>
                <w:szCs w:val="12"/>
                <w:lang w:eastAsia="ru-RU"/>
              </w:rPr>
              <w:t>Школьная</w:t>
            </w:r>
            <w:proofErr w:type="gramEnd"/>
            <w:r w:rsidRPr="003356DB">
              <w:rPr>
                <w:rFonts w:ascii="Times New Roman" w:eastAsia="Times New Roman" w:hAnsi="Times New Roman" w:cs="Times New Roman"/>
                <w:color w:val="000000"/>
                <w:sz w:val="12"/>
                <w:szCs w:val="12"/>
                <w:lang w:eastAsia="ru-RU"/>
              </w:rPr>
              <w:t>, д.19</w:t>
            </w:r>
          </w:p>
        </w:tc>
        <w:tc>
          <w:tcPr>
            <w:tcW w:w="496"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33</w:t>
            </w:r>
          </w:p>
        </w:tc>
        <w:tc>
          <w:tcPr>
            <w:tcW w:w="443"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731,6</w:t>
            </w:r>
          </w:p>
        </w:tc>
        <w:tc>
          <w:tcPr>
            <w:tcW w:w="477"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16</w:t>
            </w:r>
          </w:p>
        </w:tc>
        <w:tc>
          <w:tcPr>
            <w:tcW w:w="491"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31.12.2022</w:t>
            </w:r>
          </w:p>
        </w:tc>
        <w:tc>
          <w:tcPr>
            <w:tcW w:w="1710"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3356DB" w:rsidRPr="003356DB" w:rsidTr="003356DB">
        <w:trPr>
          <w:trHeight w:val="70"/>
        </w:trPr>
        <w:tc>
          <w:tcPr>
            <w:tcW w:w="224" w:type="pct"/>
            <w:tcBorders>
              <w:top w:val="nil"/>
              <w:left w:val="single" w:sz="4" w:space="0" w:color="auto"/>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4</w:t>
            </w:r>
          </w:p>
        </w:tc>
        <w:tc>
          <w:tcPr>
            <w:tcW w:w="1159"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proofErr w:type="spellStart"/>
            <w:r w:rsidRPr="003356DB">
              <w:rPr>
                <w:rFonts w:ascii="Times New Roman" w:eastAsia="Times New Roman" w:hAnsi="Times New Roman" w:cs="Times New Roman"/>
                <w:color w:val="000000"/>
                <w:sz w:val="12"/>
                <w:szCs w:val="12"/>
                <w:lang w:eastAsia="ru-RU"/>
              </w:rPr>
              <w:t>пгт</w:t>
            </w:r>
            <w:proofErr w:type="spellEnd"/>
            <w:r w:rsidRPr="003356DB">
              <w:rPr>
                <w:rFonts w:ascii="Times New Roman" w:eastAsia="Times New Roman" w:hAnsi="Times New Roman" w:cs="Times New Roman"/>
                <w:color w:val="000000"/>
                <w:sz w:val="12"/>
                <w:szCs w:val="12"/>
                <w:lang w:eastAsia="ru-RU"/>
              </w:rPr>
              <w:t xml:space="preserve">. Суходол, ул. </w:t>
            </w:r>
            <w:proofErr w:type="gramStart"/>
            <w:r w:rsidRPr="003356DB">
              <w:rPr>
                <w:rFonts w:ascii="Times New Roman" w:eastAsia="Times New Roman" w:hAnsi="Times New Roman" w:cs="Times New Roman"/>
                <w:color w:val="000000"/>
                <w:sz w:val="12"/>
                <w:szCs w:val="12"/>
                <w:lang w:eastAsia="ru-RU"/>
              </w:rPr>
              <w:t>Школьная</w:t>
            </w:r>
            <w:proofErr w:type="gramEnd"/>
            <w:r w:rsidRPr="003356DB">
              <w:rPr>
                <w:rFonts w:ascii="Times New Roman" w:eastAsia="Times New Roman" w:hAnsi="Times New Roman" w:cs="Times New Roman"/>
                <w:color w:val="000000"/>
                <w:sz w:val="12"/>
                <w:szCs w:val="12"/>
                <w:lang w:eastAsia="ru-RU"/>
              </w:rPr>
              <w:t>, д.21</w:t>
            </w:r>
          </w:p>
        </w:tc>
        <w:tc>
          <w:tcPr>
            <w:tcW w:w="496"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34</w:t>
            </w:r>
          </w:p>
        </w:tc>
        <w:tc>
          <w:tcPr>
            <w:tcW w:w="443"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728,9</w:t>
            </w:r>
          </w:p>
        </w:tc>
        <w:tc>
          <w:tcPr>
            <w:tcW w:w="477"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16</w:t>
            </w:r>
          </w:p>
        </w:tc>
        <w:tc>
          <w:tcPr>
            <w:tcW w:w="491"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31.12.2022</w:t>
            </w:r>
          </w:p>
        </w:tc>
        <w:tc>
          <w:tcPr>
            <w:tcW w:w="1710"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3356DB" w:rsidRPr="003356DB" w:rsidTr="003356DB">
        <w:trPr>
          <w:trHeight w:val="70"/>
        </w:trPr>
        <w:tc>
          <w:tcPr>
            <w:tcW w:w="224" w:type="pct"/>
            <w:tcBorders>
              <w:top w:val="nil"/>
              <w:left w:val="single" w:sz="4" w:space="0" w:color="auto"/>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5</w:t>
            </w:r>
          </w:p>
        </w:tc>
        <w:tc>
          <w:tcPr>
            <w:tcW w:w="1159"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 xml:space="preserve">п. Кутузовский, ул. </w:t>
            </w:r>
            <w:proofErr w:type="gramStart"/>
            <w:r w:rsidRPr="003356DB">
              <w:rPr>
                <w:rFonts w:ascii="Times New Roman" w:eastAsia="Times New Roman" w:hAnsi="Times New Roman" w:cs="Times New Roman"/>
                <w:color w:val="000000"/>
                <w:sz w:val="12"/>
                <w:szCs w:val="12"/>
                <w:lang w:eastAsia="ru-RU"/>
              </w:rPr>
              <w:t>Полевая</w:t>
            </w:r>
            <w:proofErr w:type="gramEnd"/>
            <w:r w:rsidRPr="003356DB">
              <w:rPr>
                <w:rFonts w:ascii="Times New Roman" w:eastAsia="Times New Roman" w:hAnsi="Times New Roman" w:cs="Times New Roman"/>
                <w:color w:val="000000"/>
                <w:sz w:val="12"/>
                <w:szCs w:val="12"/>
                <w:lang w:eastAsia="ru-RU"/>
              </w:rPr>
              <w:t>, д.1</w:t>
            </w:r>
          </w:p>
        </w:tc>
        <w:tc>
          <w:tcPr>
            <w:tcW w:w="496"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31</w:t>
            </w:r>
          </w:p>
        </w:tc>
        <w:tc>
          <w:tcPr>
            <w:tcW w:w="443"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526,2</w:t>
            </w:r>
          </w:p>
        </w:tc>
        <w:tc>
          <w:tcPr>
            <w:tcW w:w="477"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10</w:t>
            </w:r>
          </w:p>
        </w:tc>
        <w:tc>
          <w:tcPr>
            <w:tcW w:w="491"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31.12.2022</w:t>
            </w:r>
          </w:p>
        </w:tc>
        <w:tc>
          <w:tcPr>
            <w:tcW w:w="1710"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3356DB" w:rsidRPr="003356DB" w:rsidTr="003356DB">
        <w:trPr>
          <w:trHeight w:val="70"/>
        </w:trPr>
        <w:tc>
          <w:tcPr>
            <w:tcW w:w="224" w:type="pct"/>
            <w:tcBorders>
              <w:top w:val="nil"/>
              <w:left w:val="single" w:sz="4" w:space="0" w:color="auto"/>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6</w:t>
            </w:r>
          </w:p>
        </w:tc>
        <w:tc>
          <w:tcPr>
            <w:tcW w:w="1159"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 xml:space="preserve">п. Кутузовский, ул. </w:t>
            </w:r>
            <w:proofErr w:type="gramStart"/>
            <w:r w:rsidRPr="003356DB">
              <w:rPr>
                <w:rFonts w:ascii="Times New Roman" w:eastAsia="Times New Roman" w:hAnsi="Times New Roman" w:cs="Times New Roman"/>
                <w:color w:val="000000"/>
                <w:sz w:val="12"/>
                <w:szCs w:val="12"/>
                <w:lang w:eastAsia="ru-RU"/>
              </w:rPr>
              <w:t>Полевая</w:t>
            </w:r>
            <w:proofErr w:type="gramEnd"/>
            <w:r w:rsidRPr="003356DB">
              <w:rPr>
                <w:rFonts w:ascii="Times New Roman" w:eastAsia="Times New Roman" w:hAnsi="Times New Roman" w:cs="Times New Roman"/>
                <w:color w:val="000000"/>
                <w:sz w:val="12"/>
                <w:szCs w:val="12"/>
                <w:lang w:eastAsia="ru-RU"/>
              </w:rPr>
              <w:t>, д.3</w:t>
            </w:r>
          </w:p>
        </w:tc>
        <w:tc>
          <w:tcPr>
            <w:tcW w:w="496"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35</w:t>
            </w:r>
          </w:p>
        </w:tc>
        <w:tc>
          <w:tcPr>
            <w:tcW w:w="443"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579,5</w:t>
            </w:r>
          </w:p>
        </w:tc>
        <w:tc>
          <w:tcPr>
            <w:tcW w:w="477"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14</w:t>
            </w:r>
          </w:p>
        </w:tc>
        <w:tc>
          <w:tcPr>
            <w:tcW w:w="491"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31.12.2022</w:t>
            </w:r>
          </w:p>
        </w:tc>
        <w:tc>
          <w:tcPr>
            <w:tcW w:w="1710"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3356DB" w:rsidRPr="003356DB" w:rsidTr="003356DB">
        <w:trPr>
          <w:trHeight w:val="70"/>
        </w:trPr>
        <w:tc>
          <w:tcPr>
            <w:tcW w:w="224" w:type="pct"/>
            <w:tcBorders>
              <w:top w:val="nil"/>
              <w:left w:val="single" w:sz="4" w:space="0" w:color="auto"/>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7</w:t>
            </w:r>
          </w:p>
        </w:tc>
        <w:tc>
          <w:tcPr>
            <w:tcW w:w="1159"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 xml:space="preserve">с. Красносельское, ул. </w:t>
            </w:r>
            <w:proofErr w:type="gramStart"/>
            <w:r w:rsidRPr="003356DB">
              <w:rPr>
                <w:rFonts w:ascii="Times New Roman" w:eastAsia="Times New Roman" w:hAnsi="Times New Roman" w:cs="Times New Roman"/>
                <w:color w:val="000000"/>
                <w:sz w:val="12"/>
                <w:szCs w:val="12"/>
                <w:lang w:eastAsia="ru-RU"/>
              </w:rPr>
              <w:lastRenderedPageBreak/>
              <w:t>Школьная</w:t>
            </w:r>
            <w:proofErr w:type="gramEnd"/>
            <w:r w:rsidRPr="003356DB">
              <w:rPr>
                <w:rFonts w:ascii="Times New Roman" w:eastAsia="Times New Roman" w:hAnsi="Times New Roman" w:cs="Times New Roman"/>
                <w:color w:val="000000"/>
                <w:sz w:val="12"/>
                <w:szCs w:val="12"/>
                <w:lang w:eastAsia="ru-RU"/>
              </w:rPr>
              <w:t>, д.9</w:t>
            </w:r>
          </w:p>
        </w:tc>
        <w:tc>
          <w:tcPr>
            <w:tcW w:w="496"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lastRenderedPageBreak/>
              <w:t>45</w:t>
            </w:r>
          </w:p>
        </w:tc>
        <w:tc>
          <w:tcPr>
            <w:tcW w:w="443"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690,3</w:t>
            </w:r>
          </w:p>
        </w:tc>
        <w:tc>
          <w:tcPr>
            <w:tcW w:w="477"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13</w:t>
            </w:r>
          </w:p>
        </w:tc>
        <w:tc>
          <w:tcPr>
            <w:tcW w:w="491"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31.12.2022</w:t>
            </w:r>
          </w:p>
        </w:tc>
        <w:tc>
          <w:tcPr>
            <w:tcW w:w="1710"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 xml:space="preserve">Приобретение квартир у застройщика в </w:t>
            </w:r>
            <w:r w:rsidRPr="003356DB">
              <w:rPr>
                <w:rFonts w:ascii="Times New Roman" w:eastAsia="Times New Roman" w:hAnsi="Times New Roman" w:cs="Times New Roman"/>
                <w:color w:val="000000"/>
                <w:sz w:val="12"/>
                <w:szCs w:val="12"/>
                <w:lang w:eastAsia="ru-RU"/>
              </w:rPr>
              <w:lastRenderedPageBreak/>
              <w:t>построенных домах</w:t>
            </w:r>
          </w:p>
        </w:tc>
      </w:tr>
      <w:tr w:rsidR="003356DB" w:rsidRPr="003356DB" w:rsidTr="003356DB">
        <w:trPr>
          <w:trHeight w:val="70"/>
        </w:trPr>
        <w:tc>
          <w:tcPr>
            <w:tcW w:w="224" w:type="pct"/>
            <w:tcBorders>
              <w:top w:val="nil"/>
              <w:left w:val="single" w:sz="4" w:space="0" w:color="auto"/>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lastRenderedPageBreak/>
              <w:t>8</w:t>
            </w:r>
          </w:p>
        </w:tc>
        <w:tc>
          <w:tcPr>
            <w:tcW w:w="1159"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 xml:space="preserve">с. Красносельское, ул. </w:t>
            </w:r>
            <w:proofErr w:type="gramStart"/>
            <w:r w:rsidRPr="003356DB">
              <w:rPr>
                <w:rFonts w:ascii="Times New Roman" w:eastAsia="Times New Roman" w:hAnsi="Times New Roman" w:cs="Times New Roman"/>
                <w:color w:val="000000"/>
                <w:sz w:val="12"/>
                <w:szCs w:val="12"/>
                <w:lang w:eastAsia="ru-RU"/>
              </w:rPr>
              <w:t>Советская</w:t>
            </w:r>
            <w:proofErr w:type="gramEnd"/>
            <w:r w:rsidRPr="003356DB">
              <w:rPr>
                <w:rFonts w:ascii="Times New Roman" w:eastAsia="Times New Roman" w:hAnsi="Times New Roman" w:cs="Times New Roman"/>
                <w:color w:val="000000"/>
                <w:sz w:val="12"/>
                <w:szCs w:val="12"/>
                <w:lang w:eastAsia="ru-RU"/>
              </w:rPr>
              <w:t>, д.3</w:t>
            </w:r>
          </w:p>
        </w:tc>
        <w:tc>
          <w:tcPr>
            <w:tcW w:w="496"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29</w:t>
            </w:r>
          </w:p>
        </w:tc>
        <w:tc>
          <w:tcPr>
            <w:tcW w:w="443"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505,4</w:t>
            </w:r>
          </w:p>
        </w:tc>
        <w:tc>
          <w:tcPr>
            <w:tcW w:w="477"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12</w:t>
            </w:r>
          </w:p>
        </w:tc>
        <w:tc>
          <w:tcPr>
            <w:tcW w:w="491"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31.12.2022</w:t>
            </w:r>
          </w:p>
        </w:tc>
        <w:tc>
          <w:tcPr>
            <w:tcW w:w="1710"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3356DB" w:rsidRPr="003356DB" w:rsidTr="003356DB">
        <w:trPr>
          <w:trHeight w:val="70"/>
        </w:trPr>
        <w:tc>
          <w:tcPr>
            <w:tcW w:w="224" w:type="pct"/>
            <w:tcBorders>
              <w:top w:val="nil"/>
              <w:left w:val="single" w:sz="4" w:space="0" w:color="auto"/>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p>
        </w:tc>
        <w:tc>
          <w:tcPr>
            <w:tcW w:w="1159" w:type="pct"/>
            <w:tcBorders>
              <w:top w:val="nil"/>
              <w:left w:val="nil"/>
              <w:bottom w:val="single" w:sz="4" w:space="0" w:color="auto"/>
              <w:right w:val="single" w:sz="4" w:space="0" w:color="auto"/>
            </w:tcBorders>
            <w:shd w:val="clear" w:color="000000" w:fill="FFFFFF"/>
            <w:vAlign w:val="center"/>
            <w:hideMark/>
          </w:tcPr>
          <w:p w:rsidR="003356DB" w:rsidRPr="003356DB" w:rsidRDefault="003356DB" w:rsidP="003356DB">
            <w:pPr>
              <w:spacing w:after="0" w:line="240" w:lineRule="auto"/>
              <w:jc w:val="center"/>
              <w:rPr>
                <w:rFonts w:ascii="Times New Roman" w:eastAsia="Times New Roman" w:hAnsi="Times New Roman" w:cs="Times New Roman"/>
                <w:b/>
                <w:bCs/>
                <w:sz w:val="12"/>
                <w:szCs w:val="12"/>
                <w:lang w:eastAsia="ru-RU"/>
              </w:rPr>
            </w:pPr>
            <w:r w:rsidRPr="003356DB">
              <w:rPr>
                <w:rFonts w:ascii="Times New Roman" w:eastAsia="Times New Roman" w:hAnsi="Times New Roman" w:cs="Times New Roman"/>
                <w:b/>
                <w:bCs/>
                <w:sz w:val="12"/>
                <w:szCs w:val="12"/>
                <w:lang w:eastAsia="ru-RU"/>
              </w:rPr>
              <w:t>2022 год (четвертый этап)</w:t>
            </w:r>
          </w:p>
        </w:tc>
        <w:tc>
          <w:tcPr>
            <w:tcW w:w="496"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b/>
                <w:bCs/>
                <w:color w:val="000000"/>
                <w:sz w:val="12"/>
                <w:szCs w:val="12"/>
                <w:lang w:eastAsia="ru-RU"/>
              </w:rPr>
            </w:pPr>
            <w:r w:rsidRPr="003356DB">
              <w:rPr>
                <w:rFonts w:ascii="Times New Roman" w:eastAsia="Times New Roman" w:hAnsi="Times New Roman" w:cs="Times New Roman"/>
                <w:b/>
                <w:bCs/>
                <w:color w:val="000000"/>
                <w:sz w:val="12"/>
                <w:szCs w:val="12"/>
                <w:lang w:eastAsia="ru-RU"/>
              </w:rPr>
              <w:t>132</w:t>
            </w:r>
          </w:p>
        </w:tc>
        <w:tc>
          <w:tcPr>
            <w:tcW w:w="443"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b/>
                <w:bCs/>
                <w:color w:val="000000"/>
                <w:sz w:val="12"/>
                <w:szCs w:val="12"/>
                <w:lang w:eastAsia="ru-RU"/>
              </w:rPr>
            </w:pPr>
            <w:r w:rsidRPr="003356DB">
              <w:rPr>
                <w:rFonts w:ascii="Times New Roman" w:eastAsia="Times New Roman" w:hAnsi="Times New Roman" w:cs="Times New Roman"/>
                <w:b/>
                <w:bCs/>
                <w:color w:val="000000"/>
                <w:sz w:val="12"/>
                <w:szCs w:val="12"/>
                <w:lang w:eastAsia="ru-RU"/>
              </w:rPr>
              <w:t>1966,7</w:t>
            </w:r>
          </w:p>
        </w:tc>
        <w:tc>
          <w:tcPr>
            <w:tcW w:w="477"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b/>
                <w:bCs/>
                <w:color w:val="000000"/>
                <w:sz w:val="12"/>
                <w:szCs w:val="12"/>
                <w:lang w:eastAsia="ru-RU"/>
              </w:rPr>
            </w:pPr>
            <w:r w:rsidRPr="003356DB">
              <w:rPr>
                <w:rFonts w:ascii="Times New Roman" w:eastAsia="Times New Roman" w:hAnsi="Times New Roman" w:cs="Times New Roman"/>
                <w:b/>
                <w:bCs/>
                <w:color w:val="000000"/>
                <w:sz w:val="12"/>
                <w:szCs w:val="12"/>
                <w:lang w:eastAsia="ru-RU"/>
              </w:rPr>
              <w:t>54</w:t>
            </w:r>
          </w:p>
        </w:tc>
        <w:tc>
          <w:tcPr>
            <w:tcW w:w="491"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p>
        </w:tc>
        <w:tc>
          <w:tcPr>
            <w:tcW w:w="1710"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p>
        </w:tc>
      </w:tr>
      <w:tr w:rsidR="003356DB" w:rsidRPr="003356DB" w:rsidTr="003356DB">
        <w:trPr>
          <w:trHeight w:val="70"/>
        </w:trPr>
        <w:tc>
          <w:tcPr>
            <w:tcW w:w="224" w:type="pct"/>
            <w:tcBorders>
              <w:top w:val="nil"/>
              <w:left w:val="single" w:sz="4" w:space="0" w:color="auto"/>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1</w:t>
            </w:r>
          </w:p>
        </w:tc>
        <w:tc>
          <w:tcPr>
            <w:tcW w:w="1159"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 Сургут, ул. Победы, д.12</w:t>
            </w:r>
          </w:p>
        </w:tc>
        <w:tc>
          <w:tcPr>
            <w:tcW w:w="496"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53</w:t>
            </w:r>
          </w:p>
        </w:tc>
        <w:tc>
          <w:tcPr>
            <w:tcW w:w="443"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941,3</w:t>
            </w:r>
          </w:p>
        </w:tc>
        <w:tc>
          <w:tcPr>
            <w:tcW w:w="477"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24</w:t>
            </w:r>
          </w:p>
        </w:tc>
        <w:tc>
          <w:tcPr>
            <w:tcW w:w="491"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31.12.2023</w:t>
            </w:r>
          </w:p>
        </w:tc>
        <w:tc>
          <w:tcPr>
            <w:tcW w:w="1710"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3356DB" w:rsidRPr="003356DB" w:rsidTr="003356DB">
        <w:trPr>
          <w:trHeight w:val="70"/>
        </w:trPr>
        <w:tc>
          <w:tcPr>
            <w:tcW w:w="224" w:type="pct"/>
            <w:tcBorders>
              <w:top w:val="nil"/>
              <w:left w:val="single" w:sz="4" w:space="0" w:color="auto"/>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2</w:t>
            </w:r>
          </w:p>
        </w:tc>
        <w:tc>
          <w:tcPr>
            <w:tcW w:w="1159"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 xml:space="preserve">п. Сургут, ул. </w:t>
            </w:r>
            <w:proofErr w:type="gramStart"/>
            <w:r w:rsidRPr="003356DB">
              <w:rPr>
                <w:rFonts w:ascii="Times New Roman" w:eastAsia="Times New Roman" w:hAnsi="Times New Roman" w:cs="Times New Roman"/>
                <w:color w:val="000000"/>
                <w:sz w:val="12"/>
                <w:szCs w:val="12"/>
                <w:lang w:eastAsia="ru-RU"/>
              </w:rPr>
              <w:t>Первомайская</w:t>
            </w:r>
            <w:proofErr w:type="gramEnd"/>
            <w:r w:rsidRPr="003356DB">
              <w:rPr>
                <w:rFonts w:ascii="Times New Roman" w:eastAsia="Times New Roman" w:hAnsi="Times New Roman" w:cs="Times New Roman"/>
                <w:color w:val="000000"/>
                <w:sz w:val="12"/>
                <w:szCs w:val="12"/>
                <w:lang w:eastAsia="ru-RU"/>
              </w:rPr>
              <w:t>, д.12</w:t>
            </w:r>
          </w:p>
        </w:tc>
        <w:tc>
          <w:tcPr>
            <w:tcW w:w="496"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70</w:t>
            </w:r>
          </w:p>
        </w:tc>
        <w:tc>
          <w:tcPr>
            <w:tcW w:w="443"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882,9</w:t>
            </w:r>
          </w:p>
        </w:tc>
        <w:tc>
          <w:tcPr>
            <w:tcW w:w="477"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22</w:t>
            </w:r>
          </w:p>
        </w:tc>
        <w:tc>
          <w:tcPr>
            <w:tcW w:w="491"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31.12.2023</w:t>
            </w:r>
          </w:p>
        </w:tc>
        <w:tc>
          <w:tcPr>
            <w:tcW w:w="1710"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3356DB" w:rsidRPr="003356DB" w:rsidTr="003356DB">
        <w:trPr>
          <w:trHeight w:val="70"/>
        </w:trPr>
        <w:tc>
          <w:tcPr>
            <w:tcW w:w="224" w:type="pct"/>
            <w:tcBorders>
              <w:top w:val="nil"/>
              <w:left w:val="single" w:sz="4" w:space="0" w:color="auto"/>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3</w:t>
            </w:r>
          </w:p>
        </w:tc>
        <w:tc>
          <w:tcPr>
            <w:tcW w:w="1159"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 xml:space="preserve">п. Сургут, </w:t>
            </w:r>
            <w:proofErr w:type="spellStart"/>
            <w:r w:rsidRPr="003356DB">
              <w:rPr>
                <w:rFonts w:ascii="Times New Roman" w:eastAsia="Times New Roman" w:hAnsi="Times New Roman" w:cs="Times New Roman"/>
                <w:color w:val="000000"/>
                <w:sz w:val="12"/>
                <w:szCs w:val="12"/>
                <w:lang w:eastAsia="ru-RU"/>
              </w:rPr>
              <w:t>ул</w:t>
            </w:r>
            <w:proofErr w:type="gramStart"/>
            <w:r w:rsidRPr="003356DB">
              <w:rPr>
                <w:rFonts w:ascii="Times New Roman" w:eastAsia="Times New Roman" w:hAnsi="Times New Roman" w:cs="Times New Roman"/>
                <w:color w:val="000000"/>
                <w:sz w:val="12"/>
                <w:szCs w:val="12"/>
                <w:lang w:eastAsia="ru-RU"/>
              </w:rPr>
              <w:t>.Н</w:t>
            </w:r>
            <w:proofErr w:type="gramEnd"/>
            <w:r w:rsidRPr="003356DB">
              <w:rPr>
                <w:rFonts w:ascii="Times New Roman" w:eastAsia="Times New Roman" w:hAnsi="Times New Roman" w:cs="Times New Roman"/>
                <w:color w:val="000000"/>
                <w:sz w:val="12"/>
                <w:szCs w:val="12"/>
                <w:lang w:eastAsia="ru-RU"/>
              </w:rPr>
              <w:t>ово</w:t>
            </w:r>
            <w:proofErr w:type="spellEnd"/>
            <w:r w:rsidRPr="003356DB">
              <w:rPr>
                <w:rFonts w:ascii="Times New Roman" w:eastAsia="Times New Roman" w:hAnsi="Times New Roman" w:cs="Times New Roman"/>
                <w:color w:val="000000"/>
                <w:sz w:val="12"/>
                <w:szCs w:val="12"/>
                <w:lang w:eastAsia="ru-RU"/>
              </w:rPr>
              <w:t>-Садовая, д.50</w:t>
            </w:r>
          </w:p>
        </w:tc>
        <w:tc>
          <w:tcPr>
            <w:tcW w:w="496"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9</w:t>
            </w:r>
          </w:p>
        </w:tc>
        <w:tc>
          <w:tcPr>
            <w:tcW w:w="443"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142,5</w:t>
            </w:r>
          </w:p>
        </w:tc>
        <w:tc>
          <w:tcPr>
            <w:tcW w:w="477"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8</w:t>
            </w:r>
          </w:p>
        </w:tc>
        <w:tc>
          <w:tcPr>
            <w:tcW w:w="491"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r w:rsidRPr="003356DB">
              <w:rPr>
                <w:rFonts w:ascii="Times New Roman" w:eastAsia="Times New Roman" w:hAnsi="Times New Roman" w:cs="Times New Roman"/>
                <w:sz w:val="12"/>
                <w:szCs w:val="12"/>
                <w:lang w:eastAsia="ru-RU"/>
              </w:rPr>
              <w:t>31.12.2023</w:t>
            </w:r>
          </w:p>
        </w:tc>
        <w:tc>
          <w:tcPr>
            <w:tcW w:w="1710"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r w:rsidRPr="003356D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3356DB" w:rsidRPr="003356DB" w:rsidTr="003356DB">
        <w:trPr>
          <w:trHeight w:val="70"/>
        </w:trPr>
        <w:tc>
          <w:tcPr>
            <w:tcW w:w="224" w:type="pct"/>
            <w:tcBorders>
              <w:top w:val="nil"/>
              <w:left w:val="single" w:sz="4" w:space="0" w:color="auto"/>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p>
        </w:tc>
        <w:tc>
          <w:tcPr>
            <w:tcW w:w="1159" w:type="pct"/>
            <w:tcBorders>
              <w:top w:val="nil"/>
              <w:left w:val="nil"/>
              <w:bottom w:val="single" w:sz="4" w:space="0" w:color="auto"/>
              <w:right w:val="single" w:sz="4" w:space="0" w:color="auto"/>
            </w:tcBorders>
            <w:shd w:val="clear" w:color="000000" w:fill="FFFFFF"/>
            <w:vAlign w:val="center"/>
            <w:hideMark/>
          </w:tcPr>
          <w:p w:rsidR="003356DB" w:rsidRPr="003356DB" w:rsidRDefault="003356DB" w:rsidP="003356DB">
            <w:pPr>
              <w:spacing w:after="0" w:line="240" w:lineRule="auto"/>
              <w:jc w:val="center"/>
              <w:rPr>
                <w:rFonts w:ascii="Times New Roman" w:eastAsia="Times New Roman" w:hAnsi="Times New Roman" w:cs="Times New Roman"/>
                <w:b/>
                <w:bCs/>
                <w:sz w:val="12"/>
                <w:szCs w:val="12"/>
                <w:lang w:eastAsia="ru-RU"/>
              </w:rPr>
            </w:pPr>
            <w:r w:rsidRPr="003356DB">
              <w:rPr>
                <w:rFonts w:ascii="Times New Roman" w:eastAsia="Times New Roman" w:hAnsi="Times New Roman" w:cs="Times New Roman"/>
                <w:b/>
                <w:bCs/>
                <w:sz w:val="12"/>
                <w:szCs w:val="12"/>
                <w:lang w:eastAsia="ru-RU"/>
              </w:rPr>
              <w:t>Всего:</w:t>
            </w:r>
          </w:p>
        </w:tc>
        <w:tc>
          <w:tcPr>
            <w:tcW w:w="496"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b/>
                <w:bCs/>
                <w:sz w:val="12"/>
                <w:szCs w:val="12"/>
                <w:lang w:eastAsia="ru-RU"/>
              </w:rPr>
            </w:pPr>
            <w:r w:rsidRPr="003356DB">
              <w:rPr>
                <w:rFonts w:ascii="Times New Roman" w:eastAsia="Times New Roman" w:hAnsi="Times New Roman" w:cs="Times New Roman"/>
                <w:b/>
                <w:bCs/>
                <w:sz w:val="12"/>
                <w:szCs w:val="12"/>
                <w:lang w:eastAsia="ru-RU"/>
              </w:rPr>
              <w:t>856</w:t>
            </w:r>
          </w:p>
        </w:tc>
        <w:tc>
          <w:tcPr>
            <w:tcW w:w="443"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b/>
                <w:bCs/>
                <w:sz w:val="12"/>
                <w:szCs w:val="12"/>
                <w:lang w:eastAsia="ru-RU"/>
              </w:rPr>
            </w:pPr>
            <w:r w:rsidRPr="003356DB">
              <w:rPr>
                <w:rFonts w:ascii="Times New Roman" w:eastAsia="Times New Roman" w:hAnsi="Times New Roman" w:cs="Times New Roman"/>
                <w:b/>
                <w:bCs/>
                <w:sz w:val="12"/>
                <w:szCs w:val="12"/>
                <w:lang w:eastAsia="ru-RU"/>
              </w:rPr>
              <w:t>15284,40</w:t>
            </w:r>
          </w:p>
        </w:tc>
        <w:tc>
          <w:tcPr>
            <w:tcW w:w="477"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b/>
                <w:bCs/>
                <w:sz w:val="12"/>
                <w:szCs w:val="12"/>
                <w:lang w:eastAsia="ru-RU"/>
              </w:rPr>
            </w:pPr>
            <w:r w:rsidRPr="003356DB">
              <w:rPr>
                <w:rFonts w:ascii="Times New Roman" w:eastAsia="Times New Roman" w:hAnsi="Times New Roman" w:cs="Times New Roman"/>
                <w:b/>
                <w:bCs/>
                <w:sz w:val="12"/>
                <w:szCs w:val="12"/>
                <w:lang w:eastAsia="ru-RU"/>
              </w:rPr>
              <w:t>356</w:t>
            </w:r>
          </w:p>
        </w:tc>
        <w:tc>
          <w:tcPr>
            <w:tcW w:w="491" w:type="pct"/>
            <w:tcBorders>
              <w:top w:val="nil"/>
              <w:left w:val="nil"/>
              <w:bottom w:val="single" w:sz="4" w:space="0" w:color="auto"/>
              <w:right w:val="single" w:sz="4" w:space="0" w:color="auto"/>
            </w:tcBorders>
            <w:shd w:val="clear" w:color="000000" w:fill="FFFFFF"/>
            <w:noWrap/>
            <w:vAlign w:val="center"/>
            <w:hideMark/>
          </w:tcPr>
          <w:p w:rsidR="003356DB" w:rsidRPr="003356DB" w:rsidRDefault="003356DB" w:rsidP="003356DB">
            <w:pPr>
              <w:spacing w:after="0" w:line="240" w:lineRule="auto"/>
              <w:jc w:val="center"/>
              <w:rPr>
                <w:rFonts w:ascii="Times New Roman" w:eastAsia="Times New Roman" w:hAnsi="Times New Roman" w:cs="Times New Roman"/>
                <w:sz w:val="12"/>
                <w:szCs w:val="12"/>
                <w:lang w:eastAsia="ru-RU"/>
              </w:rPr>
            </w:pPr>
          </w:p>
        </w:tc>
        <w:tc>
          <w:tcPr>
            <w:tcW w:w="1710" w:type="pct"/>
            <w:tcBorders>
              <w:top w:val="nil"/>
              <w:left w:val="nil"/>
              <w:bottom w:val="single" w:sz="4" w:space="0" w:color="auto"/>
              <w:right w:val="single" w:sz="4" w:space="0" w:color="auto"/>
            </w:tcBorders>
            <w:shd w:val="clear" w:color="auto" w:fill="auto"/>
            <w:noWrap/>
            <w:vAlign w:val="center"/>
            <w:hideMark/>
          </w:tcPr>
          <w:p w:rsidR="003356DB" w:rsidRPr="003356DB" w:rsidRDefault="003356DB" w:rsidP="003356DB">
            <w:pPr>
              <w:spacing w:after="0" w:line="240" w:lineRule="auto"/>
              <w:jc w:val="center"/>
              <w:rPr>
                <w:rFonts w:ascii="Times New Roman" w:eastAsia="Times New Roman" w:hAnsi="Times New Roman" w:cs="Times New Roman"/>
                <w:color w:val="000000"/>
                <w:sz w:val="12"/>
                <w:szCs w:val="12"/>
                <w:lang w:eastAsia="ru-RU"/>
              </w:rPr>
            </w:pPr>
          </w:p>
        </w:tc>
      </w:tr>
    </w:tbl>
    <w:p w:rsidR="003356DB" w:rsidRDefault="003356DB" w:rsidP="003356DB">
      <w:pPr>
        <w:tabs>
          <w:tab w:val="left" w:pos="6936"/>
        </w:tabs>
        <w:spacing w:after="0" w:line="240" w:lineRule="auto"/>
        <w:ind w:firstLine="284"/>
        <w:jc w:val="center"/>
        <w:rPr>
          <w:rFonts w:ascii="Times New Roman" w:eastAsia="Calibri" w:hAnsi="Times New Roman" w:cs="Times New Roman"/>
          <w:bCs/>
          <w:sz w:val="12"/>
          <w:szCs w:val="12"/>
        </w:rPr>
      </w:pPr>
    </w:p>
    <w:p w:rsidR="00B13CE7" w:rsidRPr="00B13CE7" w:rsidRDefault="00B13CE7" w:rsidP="00B13CE7">
      <w:pPr>
        <w:tabs>
          <w:tab w:val="left" w:pos="6936"/>
        </w:tabs>
        <w:spacing w:after="0" w:line="240" w:lineRule="auto"/>
        <w:ind w:firstLine="284"/>
        <w:jc w:val="center"/>
        <w:rPr>
          <w:rFonts w:ascii="Times New Roman" w:eastAsia="Calibri" w:hAnsi="Times New Roman" w:cs="Times New Roman"/>
          <w:bCs/>
          <w:sz w:val="12"/>
          <w:szCs w:val="12"/>
        </w:rPr>
      </w:pPr>
      <w:r w:rsidRPr="00B13CE7">
        <w:rPr>
          <w:rFonts w:ascii="Times New Roman" w:eastAsia="Calibri" w:hAnsi="Times New Roman" w:cs="Times New Roman"/>
          <w:bCs/>
          <w:sz w:val="12"/>
          <w:szCs w:val="12"/>
        </w:rPr>
        <w:t>Администрация</w:t>
      </w:r>
    </w:p>
    <w:p w:rsidR="00B13CE7" w:rsidRPr="00B13CE7" w:rsidRDefault="00B13CE7" w:rsidP="00B13CE7">
      <w:pPr>
        <w:tabs>
          <w:tab w:val="left" w:pos="6936"/>
        </w:tabs>
        <w:spacing w:after="0" w:line="240" w:lineRule="auto"/>
        <w:ind w:firstLine="284"/>
        <w:jc w:val="center"/>
        <w:rPr>
          <w:rFonts w:ascii="Times New Roman" w:eastAsia="Calibri" w:hAnsi="Times New Roman" w:cs="Times New Roman"/>
          <w:bCs/>
          <w:sz w:val="12"/>
          <w:szCs w:val="12"/>
        </w:rPr>
      </w:pPr>
      <w:r w:rsidRPr="00B13CE7">
        <w:rPr>
          <w:rFonts w:ascii="Times New Roman" w:eastAsia="Calibri" w:hAnsi="Times New Roman" w:cs="Times New Roman"/>
          <w:bCs/>
          <w:sz w:val="12"/>
          <w:szCs w:val="12"/>
        </w:rPr>
        <w:t>муниципального района Сергиевский</w:t>
      </w:r>
    </w:p>
    <w:p w:rsidR="00B13CE7" w:rsidRPr="00B13CE7" w:rsidRDefault="00B13CE7" w:rsidP="00B13CE7">
      <w:pPr>
        <w:tabs>
          <w:tab w:val="left" w:pos="6936"/>
        </w:tabs>
        <w:spacing w:after="0" w:line="240" w:lineRule="auto"/>
        <w:ind w:firstLine="284"/>
        <w:jc w:val="center"/>
        <w:rPr>
          <w:rFonts w:ascii="Times New Roman" w:eastAsia="Calibri" w:hAnsi="Times New Roman" w:cs="Times New Roman"/>
          <w:bCs/>
          <w:sz w:val="12"/>
          <w:szCs w:val="12"/>
        </w:rPr>
      </w:pPr>
      <w:r w:rsidRPr="00B13CE7">
        <w:rPr>
          <w:rFonts w:ascii="Times New Roman" w:eastAsia="Calibri" w:hAnsi="Times New Roman" w:cs="Times New Roman"/>
          <w:bCs/>
          <w:sz w:val="12"/>
          <w:szCs w:val="12"/>
        </w:rPr>
        <w:t xml:space="preserve">Самарской области  </w:t>
      </w:r>
    </w:p>
    <w:p w:rsidR="00B13CE7" w:rsidRPr="00B13CE7" w:rsidRDefault="00B13CE7" w:rsidP="00B13CE7">
      <w:pPr>
        <w:tabs>
          <w:tab w:val="left" w:pos="6936"/>
        </w:tabs>
        <w:spacing w:after="0" w:line="240" w:lineRule="auto"/>
        <w:ind w:firstLine="284"/>
        <w:jc w:val="center"/>
        <w:rPr>
          <w:rFonts w:ascii="Times New Roman" w:eastAsia="Calibri" w:hAnsi="Times New Roman" w:cs="Times New Roman"/>
          <w:bCs/>
          <w:sz w:val="12"/>
          <w:szCs w:val="12"/>
        </w:rPr>
      </w:pPr>
      <w:r w:rsidRPr="00B13CE7">
        <w:rPr>
          <w:rFonts w:ascii="Times New Roman" w:eastAsia="Calibri" w:hAnsi="Times New Roman" w:cs="Times New Roman"/>
          <w:bCs/>
          <w:sz w:val="12"/>
          <w:szCs w:val="12"/>
        </w:rPr>
        <w:t>ПОСТАНОВЛЕНИЕ</w:t>
      </w:r>
    </w:p>
    <w:p w:rsidR="00B13CE7" w:rsidRDefault="00B13CE7" w:rsidP="00B13CE7">
      <w:pPr>
        <w:tabs>
          <w:tab w:val="left" w:pos="6936"/>
        </w:tabs>
        <w:spacing w:after="0" w:line="240" w:lineRule="auto"/>
        <w:ind w:firstLine="284"/>
        <w:rPr>
          <w:rFonts w:ascii="Times New Roman" w:eastAsia="Calibri" w:hAnsi="Times New Roman" w:cs="Times New Roman"/>
          <w:bCs/>
          <w:sz w:val="12"/>
          <w:szCs w:val="12"/>
        </w:rPr>
      </w:pPr>
      <w:r w:rsidRPr="00B13CE7">
        <w:rPr>
          <w:rFonts w:ascii="Times New Roman" w:eastAsia="Calibri" w:hAnsi="Times New Roman" w:cs="Times New Roman"/>
          <w:bCs/>
          <w:sz w:val="12"/>
          <w:szCs w:val="12"/>
        </w:rPr>
        <w:t>«25» ноября 2020 г.</w:t>
      </w:r>
      <w:r>
        <w:rPr>
          <w:rFonts w:ascii="Times New Roman" w:eastAsia="Calibri" w:hAnsi="Times New Roman" w:cs="Times New Roman"/>
          <w:bCs/>
          <w:sz w:val="12"/>
          <w:szCs w:val="12"/>
        </w:rPr>
        <w:t xml:space="preserve">                                                                                                                                                                                                   </w:t>
      </w:r>
      <w:r w:rsidRPr="00B13CE7">
        <w:rPr>
          <w:rFonts w:ascii="Times New Roman" w:eastAsia="Calibri" w:hAnsi="Times New Roman" w:cs="Times New Roman"/>
          <w:bCs/>
          <w:sz w:val="12"/>
          <w:szCs w:val="12"/>
        </w:rPr>
        <w:t>№1279</w:t>
      </w:r>
    </w:p>
    <w:p w:rsidR="00B13CE7" w:rsidRPr="00B13CE7" w:rsidRDefault="00B13CE7" w:rsidP="00B13CE7">
      <w:pPr>
        <w:tabs>
          <w:tab w:val="left" w:pos="6936"/>
        </w:tabs>
        <w:spacing w:after="0" w:line="240" w:lineRule="auto"/>
        <w:ind w:firstLine="284"/>
        <w:jc w:val="center"/>
        <w:rPr>
          <w:rFonts w:ascii="Times New Roman" w:eastAsia="Calibri" w:hAnsi="Times New Roman" w:cs="Times New Roman"/>
          <w:bCs/>
          <w:sz w:val="12"/>
          <w:szCs w:val="12"/>
        </w:rPr>
      </w:pPr>
      <w:r w:rsidRPr="00B13CE7">
        <w:rPr>
          <w:rFonts w:ascii="Times New Roman" w:eastAsia="Calibri" w:hAnsi="Times New Roman" w:cs="Times New Roman"/>
          <w:bCs/>
          <w:sz w:val="12"/>
          <w:szCs w:val="12"/>
        </w:rPr>
        <w:t xml:space="preserve">О признании </w:t>
      </w:r>
      <w:proofErr w:type="gramStart"/>
      <w:r w:rsidRPr="00B13CE7">
        <w:rPr>
          <w:rFonts w:ascii="Times New Roman" w:eastAsia="Calibri" w:hAnsi="Times New Roman" w:cs="Times New Roman"/>
          <w:bCs/>
          <w:sz w:val="12"/>
          <w:szCs w:val="12"/>
        </w:rPr>
        <w:t>утратившими</w:t>
      </w:r>
      <w:proofErr w:type="gramEnd"/>
      <w:r w:rsidRPr="00B13CE7">
        <w:rPr>
          <w:rFonts w:ascii="Times New Roman" w:eastAsia="Calibri" w:hAnsi="Times New Roman" w:cs="Times New Roman"/>
          <w:bCs/>
          <w:sz w:val="12"/>
          <w:szCs w:val="12"/>
        </w:rPr>
        <w:t xml:space="preserve"> силу постановлений администрации муниципального района Сергиевский</w:t>
      </w:r>
    </w:p>
    <w:p w:rsidR="00B13CE7" w:rsidRPr="00B13CE7" w:rsidRDefault="00B13CE7" w:rsidP="00B13CE7">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13CE7">
        <w:rPr>
          <w:rFonts w:ascii="Times New Roman" w:eastAsia="Calibri" w:hAnsi="Times New Roman" w:cs="Times New Roman"/>
          <w:bCs/>
          <w:sz w:val="12"/>
          <w:szCs w:val="12"/>
        </w:rPr>
        <w:t>В соответствии с Федеральным законом Российской Федерации от 06.10.2003 №131-ФЗ «Об общих принципах организации местного самоуправления в Российской Федерации», Федеральным законом Российской Федерации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Уставом муниципального района Сергиевский, в целях</w:t>
      </w:r>
      <w:proofErr w:type="gramEnd"/>
      <w:r w:rsidRPr="00B13CE7">
        <w:rPr>
          <w:rFonts w:ascii="Times New Roman" w:eastAsia="Calibri" w:hAnsi="Times New Roman" w:cs="Times New Roman"/>
          <w:bCs/>
          <w:sz w:val="12"/>
          <w:szCs w:val="12"/>
        </w:rPr>
        <w:t xml:space="preserve"> приведения нормативных правовых актов органов местного самоуправления муниципального района Сергиевский в соответствии с действующим законодательством, Администрация муниципального района Сергиевский</w:t>
      </w:r>
    </w:p>
    <w:p w:rsidR="00B13CE7" w:rsidRPr="00B13CE7" w:rsidRDefault="00B13CE7" w:rsidP="00B13CE7">
      <w:pPr>
        <w:tabs>
          <w:tab w:val="left" w:pos="6936"/>
        </w:tabs>
        <w:spacing w:after="0" w:line="240" w:lineRule="auto"/>
        <w:ind w:firstLine="284"/>
        <w:jc w:val="both"/>
        <w:rPr>
          <w:rFonts w:ascii="Times New Roman" w:eastAsia="Calibri" w:hAnsi="Times New Roman" w:cs="Times New Roman"/>
          <w:bCs/>
          <w:sz w:val="12"/>
          <w:szCs w:val="12"/>
        </w:rPr>
      </w:pPr>
      <w:r w:rsidRPr="00B13CE7">
        <w:rPr>
          <w:rFonts w:ascii="Times New Roman" w:eastAsia="Calibri" w:hAnsi="Times New Roman" w:cs="Times New Roman"/>
          <w:bCs/>
          <w:sz w:val="12"/>
          <w:szCs w:val="12"/>
        </w:rPr>
        <w:t>ПОСТАНОВЛЯЕТ:</w:t>
      </w:r>
    </w:p>
    <w:p w:rsidR="00B13CE7" w:rsidRPr="00B13CE7" w:rsidRDefault="00B13CE7" w:rsidP="00B13CE7">
      <w:pPr>
        <w:tabs>
          <w:tab w:val="left" w:pos="6936"/>
        </w:tabs>
        <w:spacing w:after="0" w:line="240" w:lineRule="auto"/>
        <w:ind w:firstLine="284"/>
        <w:jc w:val="both"/>
        <w:rPr>
          <w:rFonts w:ascii="Times New Roman" w:eastAsia="Calibri" w:hAnsi="Times New Roman" w:cs="Times New Roman"/>
          <w:bCs/>
          <w:sz w:val="12"/>
          <w:szCs w:val="12"/>
        </w:rPr>
      </w:pPr>
      <w:r w:rsidRPr="00B13CE7">
        <w:rPr>
          <w:rFonts w:ascii="Times New Roman" w:eastAsia="Calibri" w:hAnsi="Times New Roman" w:cs="Times New Roman"/>
          <w:bCs/>
          <w:sz w:val="12"/>
          <w:szCs w:val="12"/>
        </w:rPr>
        <w:t>1. Признать утратившими силу постановления администрации муниципального района Сергиевский:</w:t>
      </w:r>
    </w:p>
    <w:p w:rsidR="00B13CE7" w:rsidRPr="00B13CE7" w:rsidRDefault="00B13CE7" w:rsidP="00B13CE7">
      <w:pPr>
        <w:tabs>
          <w:tab w:val="left" w:pos="6936"/>
        </w:tabs>
        <w:spacing w:after="0" w:line="240" w:lineRule="auto"/>
        <w:ind w:firstLine="284"/>
        <w:jc w:val="both"/>
        <w:rPr>
          <w:rFonts w:ascii="Times New Roman" w:eastAsia="Calibri" w:hAnsi="Times New Roman" w:cs="Times New Roman"/>
          <w:bCs/>
          <w:sz w:val="12"/>
          <w:szCs w:val="12"/>
        </w:rPr>
      </w:pPr>
      <w:r w:rsidRPr="00B13CE7">
        <w:rPr>
          <w:rFonts w:ascii="Times New Roman" w:eastAsia="Calibri" w:hAnsi="Times New Roman" w:cs="Times New Roman"/>
          <w:bCs/>
          <w:sz w:val="12"/>
          <w:szCs w:val="12"/>
        </w:rPr>
        <w:t xml:space="preserve">- от 29.09.2015г. № 1291 «Об утверждении Положения «О порядке проведения конкурса на право заключения договоров об осуществлении регулярных перевозок по </w:t>
      </w:r>
      <w:proofErr w:type="spellStart"/>
      <w:r w:rsidRPr="00B13CE7">
        <w:rPr>
          <w:rFonts w:ascii="Times New Roman" w:eastAsia="Calibri" w:hAnsi="Times New Roman" w:cs="Times New Roman"/>
          <w:bCs/>
          <w:sz w:val="12"/>
          <w:szCs w:val="12"/>
        </w:rPr>
        <w:t>внутримуниципальным</w:t>
      </w:r>
      <w:proofErr w:type="spellEnd"/>
      <w:r w:rsidRPr="00B13CE7">
        <w:rPr>
          <w:rFonts w:ascii="Times New Roman" w:eastAsia="Calibri" w:hAnsi="Times New Roman" w:cs="Times New Roman"/>
          <w:bCs/>
          <w:sz w:val="12"/>
          <w:szCs w:val="12"/>
        </w:rPr>
        <w:t xml:space="preserve"> маршрутам в муниципальном районе Сергиевский Самарской области»;</w:t>
      </w:r>
    </w:p>
    <w:p w:rsidR="00B13CE7" w:rsidRPr="00B13CE7" w:rsidRDefault="00B13CE7" w:rsidP="00B13CE7">
      <w:pPr>
        <w:tabs>
          <w:tab w:val="left" w:pos="6936"/>
        </w:tabs>
        <w:spacing w:after="0" w:line="240" w:lineRule="auto"/>
        <w:ind w:firstLine="284"/>
        <w:jc w:val="both"/>
        <w:rPr>
          <w:rFonts w:ascii="Times New Roman" w:eastAsia="Calibri" w:hAnsi="Times New Roman" w:cs="Times New Roman"/>
          <w:bCs/>
          <w:sz w:val="12"/>
          <w:szCs w:val="12"/>
        </w:rPr>
      </w:pPr>
      <w:r w:rsidRPr="00B13CE7">
        <w:rPr>
          <w:rFonts w:ascii="Times New Roman" w:eastAsia="Calibri" w:hAnsi="Times New Roman" w:cs="Times New Roman"/>
          <w:bCs/>
          <w:sz w:val="12"/>
          <w:szCs w:val="12"/>
        </w:rPr>
        <w:t xml:space="preserve">- от 12.11.2015г. № 1455 «О внесении изменений в приложение №1 к постановлению администрации муниципального района Сергиевский № 1291 от 29.09.2015 года «Об утверждении Положения «О порядке проведения конкурса на право заключения договоров об осуществлении регулярных перевозок по </w:t>
      </w:r>
      <w:proofErr w:type="spellStart"/>
      <w:r w:rsidRPr="00B13CE7">
        <w:rPr>
          <w:rFonts w:ascii="Times New Roman" w:eastAsia="Calibri" w:hAnsi="Times New Roman" w:cs="Times New Roman"/>
          <w:bCs/>
          <w:sz w:val="12"/>
          <w:szCs w:val="12"/>
        </w:rPr>
        <w:t>внутримуниципальным</w:t>
      </w:r>
      <w:proofErr w:type="spellEnd"/>
      <w:r w:rsidRPr="00B13CE7">
        <w:rPr>
          <w:rFonts w:ascii="Times New Roman" w:eastAsia="Calibri" w:hAnsi="Times New Roman" w:cs="Times New Roman"/>
          <w:bCs/>
          <w:sz w:val="12"/>
          <w:szCs w:val="12"/>
        </w:rPr>
        <w:t xml:space="preserve"> маршрутам в муниципальном районе Сергиевский Самарской области».</w:t>
      </w:r>
    </w:p>
    <w:p w:rsidR="00B13CE7" w:rsidRPr="00B13CE7" w:rsidRDefault="00B13CE7" w:rsidP="00B13CE7">
      <w:pPr>
        <w:tabs>
          <w:tab w:val="left" w:pos="6936"/>
        </w:tabs>
        <w:spacing w:after="0" w:line="240" w:lineRule="auto"/>
        <w:ind w:firstLine="284"/>
        <w:jc w:val="both"/>
        <w:rPr>
          <w:rFonts w:ascii="Times New Roman" w:eastAsia="Calibri" w:hAnsi="Times New Roman" w:cs="Times New Roman"/>
          <w:bCs/>
          <w:sz w:val="12"/>
          <w:szCs w:val="12"/>
        </w:rPr>
      </w:pPr>
      <w:r w:rsidRPr="00B13CE7">
        <w:rPr>
          <w:rFonts w:ascii="Times New Roman" w:eastAsia="Calibri" w:hAnsi="Times New Roman" w:cs="Times New Roman"/>
          <w:bCs/>
          <w:sz w:val="12"/>
          <w:szCs w:val="12"/>
        </w:rPr>
        <w:t>2. Опубликовать настоящее постановление в газете «Сергиевский вестник».</w:t>
      </w:r>
    </w:p>
    <w:p w:rsidR="00B13CE7" w:rsidRPr="00B13CE7" w:rsidRDefault="00B13CE7" w:rsidP="00B13CE7">
      <w:pPr>
        <w:tabs>
          <w:tab w:val="left" w:pos="6936"/>
        </w:tabs>
        <w:spacing w:after="0" w:line="240" w:lineRule="auto"/>
        <w:ind w:firstLine="284"/>
        <w:jc w:val="both"/>
        <w:rPr>
          <w:rFonts w:ascii="Times New Roman" w:eastAsia="Calibri" w:hAnsi="Times New Roman" w:cs="Times New Roman"/>
          <w:bCs/>
          <w:sz w:val="12"/>
          <w:szCs w:val="12"/>
        </w:rPr>
      </w:pPr>
      <w:r w:rsidRPr="00B13CE7">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B13CE7" w:rsidRPr="00B13CE7" w:rsidRDefault="00B13CE7" w:rsidP="00B13CE7">
      <w:pPr>
        <w:tabs>
          <w:tab w:val="left" w:pos="6936"/>
        </w:tabs>
        <w:spacing w:after="0" w:line="240" w:lineRule="auto"/>
        <w:ind w:firstLine="284"/>
        <w:jc w:val="both"/>
        <w:rPr>
          <w:rFonts w:ascii="Times New Roman" w:eastAsia="Calibri" w:hAnsi="Times New Roman" w:cs="Times New Roman"/>
          <w:bCs/>
          <w:sz w:val="12"/>
          <w:szCs w:val="12"/>
        </w:rPr>
      </w:pPr>
      <w:r w:rsidRPr="00B13CE7">
        <w:rPr>
          <w:rFonts w:ascii="Times New Roman" w:eastAsia="Calibri" w:hAnsi="Times New Roman" w:cs="Times New Roman"/>
          <w:bCs/>
          <w:sz w:val="12"/>
          <w:szCs w:val="12"/>
        </w:rPr>
        <w:t xml:space="preserve">4. </w:t>
      </w:r>
      <w:proofErr w:type="gramStart"/>
      <w:r w:rsidRPr="00B13CE7">
        <w:rPr>
          <w:rFonts w:ascii="Times New Roman" w:eastAsia="Calibri" w:hAnsi="Times New Roman" w:cs="Times New Roman"/>
          <w:bCs/>
          <w:sz w:val="12"/>
          <w:szCs w:val="12"/>
        </w:rPr>
        <w:t>Контроль за</w:t>
      </w:r>
      <w:proofErr w:type="gramEnd"/>
      <w:r w:rsidRPr="00B13CE7">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w:t>
      </w:r>
      <w:r>
        <w:rPr>
          <w:rFonts w:ascii="Times New Roman" w:eastAsia="Calibri" w:hAnsi="Times New Roman" w:cs="Times New Roman"/>
          <w:bCs/>
          <w:sz w:val="12"/>
          <w:szCs w:val="12"/>
        </w:rPr>
        <w:t>района Сергиевский Чернова А.Е.</w:t>
      </w:r>
    </w:p>
    <w:p w:rsidR="00B13CE7" w:rsidRDefault="00B13CE7" w:rsidP="00B13CE7">
      <w:pPr>
        <w:tabs>
          <w:tab w:val="left" w:pos="6936"/>
        </w:tabs>
        <w:spacing w:after="0" w:line="240" w:lineRule="auto"/>
        <w:ind w:firstLine="284"/>
        <w:jc w:val="right"/>
        <w:rPr>
          <w:rFonts w:ascii="Times New Roman" w:eastAsia="Calibri" w:hAnsi="Times New Roman" w:cs="Times New Roman"/>
          <w:bCs/>
          <w:sz w:val="12"/>
          <w:szCs w:val="12"/>
        </w:rPr>
      </w:pPr>
      <w:r w:rsidRPr="00B13CE7">
        <w:rPr>
          <w:rFonts w:ascii="Times New Roman" w:eastAsia="Calibri" w:hAnsi="Times New Roman" w:cs="Times New Roman"/>
          <w:bCs/>
          <w:sz w:val="12"/>
          <w:szCs w:val="12"/>
        </w:rPr>
        <w:t xml:space="preserve">Глава муниципального  района  Сергиевский           </w:t>
      </w:r>
    </w:p>
    <w:p w:rsidR="00B13CE7" w:rsidRDefault="00B13CE7" w:rsidP="00B13CE7">
      <w:pPr>
        <w:tabs>
          <w:tab w:val="left" w:pos="6936"/>
        </w:tabs>
        <w:spacing w:after="0" w:line="240" w:lineRule="auto"/>
        <w:ind w:firstLine="284"/>
        <w:jc w:val="right"/>
        <w:rPr>
          <w:rFonts w:ascii="Times New Roman" w:eastAsia="Calibri" w:hAnsi="Times New Roman" w:cs="Times New Roman"/>
          <w:bCs/>
          <w:sz w:val="12"/>
          <w:szCs w:val="12"/>
        </w:rPr>
      </w:pPr>
      <w:r w:rsidRPr="00B13CE7">
        <w:rPr>
          <w:rFonts w:ascii="Times New Roman" w:eastAsia="Calibri" w:hAnsi="Times New Roman" w:cs="Times New Roman"/>
          <w:bCs/>
          <w:sz w:val="12"/>
          <w:szCs w:val="12"/>
        </w:rPr>
        <w:t xml:space="preserve">                           </w:t>
      </w:r>
      <w:proofErr w:type="spellStart"/>
      <w:r w:rsidRPr="00B13CE7">
        <w:rPr>
          <w:rFonts w:ascii="Times New Roman" w:eastAsia="Calibri" w:hAnsi="Times New Roman" w:cs="Times New Roman"/>
          <w:bCs/>
          <w:sz w:val="12"/>
          <w:szCs w:val="12"/>
        </w:rPr>
        <w:t>А.А.Веселов</w:t>
      </w:r>
      <w:proofErr w:type="spellEnd"/>
    </w:p>
    <w:p w:rsidR="00B13CE7" w:rsidRPr="00B13CE7" w:rsidRDefault="00B13CE7" w:rsidP="00B13CE7">
      <w:pPr>
        <w:tabs>
          <w:tab w:val="left" w:pos="6936"/>
        </w:tabs>
        <w:spacing w:after="0" w:line="240" w:lineRule="auto"/>
        <w:ind w:firstLine="284"/>
        <w:jc w:val="center"/>
        <w:rPr>
          <w:rFonts w:ascii="Times New Roman" w:eastAsia="Calibri" w:hAnsi="Times New Roman" w:cs="Times New Roman"/>
          <w:bCs/>
          <w:sz w:val="12"/>
          <w:szCs w:val="12"/>
        </w:rPr>
      </w:pPr>
      <w:r w:rsidRPr="00B13CE7">
        <w:rPr>
          <w:rFonts w:ascii="Times New Roman" w:eastAsia="Calibri" w:hAnsi="Times New Roman" w:cs="Times New Roman"/>
          <w:bCs/>
          <w:sz w:val="12"/>
          <w:szCs w:val="12"/>
        </w:rPr>
        <w:t>Администрация</w:t>
      </w:r>
    </w:p>
    <w:p w:rsidR="00B13CE7" w:rsidRPr="00B13CE7" w:rsidRDefault="00B13CE7" w:rsidP="00B13CE7">
      <w:pPr>
        <w:tabs>
          <w:tab w:val="left" w:pos="6936"/>
        </w:tabs>
        <w:spacing w:after="0" w:line="240" w:lineRule="auto"/>
        <w:ind w:firstLine="284"/>
        <w:jc w:val="center"/>
        <w:rPr>
          <w:rFonts w:ascii="Times New Roman" w:eastAsia="Calibri" w:hAnsi="Times New Roman" w:cs="Times New Roman"/>
          <w:bCs/>
          <w:sz w:val="12"/>
          <w:szCs w:val="12"/>
        </w:rPr>
      </w:pPr>
      <w:r w:rsidRPr="00B13CE7">
        <w:rPr>
          <w:rFonts w:ascii="Times New Roman" w:eastAsia="Calibri" w:hAnsi="Times New Roman" w:cs="Times New Roman"/>
          <w:bCs/>
          <w:sz w:val="12"/>
          <w:szCs w:val="12"/>
        </w:rPr>
        <w:t>муниципального района Сергиевский</w:t>
      </w:r>
    </w:p>
    <w:p w:rsidR="00B13CE7" w:rsidRDefault="00B13CE7" w:rsidP="00B13CE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Самарской области  </w:t>
      </w:r>
    </w:p>
    <w:p w:rsidR="00B13CE7" w:rsidRPr="00B13CE7" w:rsidRDefault="00B13CE7" w:rsidP="00B13CE7">
      <w:pPr>
        <w:tabs>
          <w:tab w:val="left" w:pos="6936"/>
        </w:tabs>
        <w:spacing w:after="0" w:line="240" w:lineRule="auto"/>
        <w:ind w:firstLine="284"/>
        <w:jc w:val="center"/>
        <w:rPr>
          <w:rFonts w:ascii="Times New Roman" w:eastAsia="Calibri" w:hAnsi="Times New Roman" w:cs="Times New Roman"/>
          <w:bCs/>
          <w:sz w:val="12"/>
          <w:szCs w:val="12"/>
        </w:rPr>
      </w:pPr>
      <w:r w:rsidRPr="00B13CE7">
        <w:rPr>
          <w:rFonts w:ascii="Times New Roman" w:eastAsia="Calibri" w:hAnsi="Times New Roman" w:cs="Times New Roman"/>
          <w:bCs/>
          <w:sz w:val="12"/>
          <w:szCs w:val="12"/>
        </w:rPr>
        <w:t>ПОСТАНОВЛЕНИЕ</w:t>
      </w:r>
    </w:p>
    <w:p w:rsidR="00B13CE7" w:rsidRDefault="00B13CE7" w:rsidP="00B13CE7">
      <w:pPr>
        <w:tabs>
          <w:tab w:val="left" w:pos="6936"/>
        </w:tabs>
        <w:spacing w:after="0" w:line="240" w:lineRule="auto"/>
        <w:ind w:firstLine="284"/>
        <w:rPr>
          <w:rFonts w:ascii="Times New Roman" w:eastAsia="Calibri" w:hAnsi="Times New Roman" w:cs="Times New Roman"/>
          <w:bCs/>
          <w:sz w:val="12"/>
          <w:szCs w:val="12"/>
        </w:rPr>
      </w:pPr>
      <w:r w:rsidRPr="00B13CE7">
        <w:rPr>
          <w:rFonts w:ascii="Times New Roman" w:eastAsia="Calibri" w:hAnsi="Times New Roman" w:cs="Times New Roman"/>
          <w:bCs/>
          <w:sz w:val="12"/>
          <w:szCs w:val="12"/>
        </w:rPr>
        <w:t>«25» ноября 2020 г.</w:t>
      </w:r>
      <w:r>
        <w:rPr>
          <w:rFonts w:ascii="Times New Roman" w:eastAsia="Calibri" w:hAnsi="Times New Roman" w:cs="Times New Roman"/>
          <w:bCs/>
          <w:sz w:val="12"/>
          <w:szCs w:val="12"/>
        </w:rPr>
        <w:t xml:space="preserve">                                                                                                                                                                                                 </w:t>
      </w:r>
      <w:r w:rsidRPr="00B13CE7">
        <w:rPr>
          <w:rFonts w:ascii="Times New Roman" w:eastAsia="Calibri" w:hAnsi="Times New Roman" w:cs="Times New Roman"/>
          <w:bCs/>
          <w:sz w:val="12"/>
          <w:szCs w:val="12"/>
        </w:rPr>
        <w:t>№ 1280</w:t>
      </w:r>
    </w:p>
    <w:p w:rsidR="00B13CE7" w:rsidRPr="00B13CE7" w:rsidRDefault="00B13CE7" w:rsidP="00B13CE7">
      <w:pPr>
        <w:tabs>
          <w:tab w:val="left" w:pos="6936"/>
        </w:tabs>
        <w:spacing w:after="0" w:line="240" w:lineRule="auto"/>
        <w:ind w:firstLine="284"/>
        <w:jc w:val="center"/>
        <w:rPr>
          <w:rFonts w:ascii="Times New Roman" w:eastAsia="Calibri" w:hAnsi="Times New Roman" w:cs="Times New Roman"/>
          <w:bCs/>
          <w:sz w:val="12"/>
          <w:szCs w:val="12"/>
        </w:rPr>
      </w:pPr>
      <w:r w:rsidRPr="00B13CE7">
        <w:rPr>
          <w:rFonts w:ascii="Times New Roman" w:eastAsia="Calibri" w:hAnsi="Times New Roman" w:cs="Times New Roman"/>
          <w:bCs/>
          <w:sz w:val="12"/>
          <w:szCs w:val="12"/>
        </w:rPr>
        <w:t>О признании утратившими силу постановления администрации муниципального района Сергиевский от 24.04.2019г. № 557 «Об утверждении положения о награждении Премией администрации муниципального района Сергиевский юных спортсменов, членов взрослых сборных команд и их тренеров»</w:t>
      </w:r>
    </w:p>
    <w:p w:rsidR="00B13CE7" w:rsidRPr="00B13CE7" w:rsidRDefault="00B13CE7" w:rsidP="00B13CE7">
      <w:pPr>
        <w:tabs>
          <w:tab w:val="left" w:pos="6936"/>
        </w:tabs>
        <w:spacing w:after="0" w:line="240" w:lineRule="auto"/>
        <w:ind w:firstLine="284"/>
        <w:jc w:val="both"/>
        <w:rPr>
          <w:rFonts w:ascii="Times New Roman" w:eastAsia="Calibri" w:hAnsi="Times New Roman" w:cs="Times New Roman"/>
          <w:bCs/>
          <w:sz w:val="12"/>
          <w:szCs w:val="12"/>
        </w:rPr>
      </w:pPr>
      <w:r w:rsidRPr="00B13CE7">
        <w:rPr>
          <w:rFonts w:ascii="Times New Roman" w:eastAsia="Calibri" w:hAnsi="Times New Roman" w:cs="Times New Roman"/>
          <w:bCs/>
          <w:sz w:val="12"/>
          <w:szCs w:val="12"/>
        </w:rPr>
        <w:t xml:space="preserve">В соответствии с Федеральным законом Российской Федерации от 06.10.2003 №131-ФЗ «Об общих принципах организации местного самоуправления в Российской Федерации», Уставом муниципального района Сергиевский, в целях </w:t>
      </w:r>
      <w:proofErr w:type="gramStart"/>
      <w:r w:rsidRPr="00B13CE7">
        <w:rPr>
          <w:rFonts w:ascii="Times New Roman" w:eastAsia="Calibri" w:hAnsi="Times New Roman" w:cs="Times New Roman"/>
          <w:bCs/>
          <w:sz w:val="12"/>
          <w:szCs w:val="12"/>
        </w:rPr>
        <w:t>приведения нормативных правовых актов органов местного самоуправления муниципального района</w:t>
      </w:r>
      <w:proofErr w:type="gramEnd"/>
      <w:r w:rsidRPr="00B13CE7">
        <w:rPr>
          <w:rFonts w:ascii="Times New Roman" w:eastAsia="Calibri" w:hAnsi="Times New Roman" w:cs="Times New Roman"/>
          <w:bCs/>
          <w:sz w:val="12"/>
          <w:szCs w:val="12"/>
        </w:rPr>
        <w:t xml:space="preserve"> Сергиевский в соответствии с действующим законодательством, Администрация му</w:t>
      </w:r>
      <w:r>
        <w:rPr>
          <w:rFonts w:ascii="Times New Roman" w:eastAsia="Calibri" w:hAnsi="Times New Roman" w:cs="Times New Roman"/>
          <w:bCs/>
          <w:sz w:val="12"/>
          <w:szCs w:val="12"/>
        </w:rPr>
        <w:t>ниципального района Сергиевский</w:t>
      </w:r>
      <w:r w:rsidRPr="00B13CE7">
        <w:rPr>
          <w:rFonts w:ascii="Times New Roman" w:eastAsia="Calibri" w:hAnsi="Times New Roman" w:cs="Times New Roman"/>
          <w:bCs/>
          <w:sz w:val="12"/>
          <w:szCs w:val="12"/>
        </w:rPr>
        <w:t xml:space="preserve">     </w:t>
      </w:r>
    </w:p>
    <w:p w:rsidR="00B13CE7" w:rsidRPr="00B13CE7" w:rsidRDefault="00B13CE7" w:rsidP="00B13C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B13CE7" w:rsidRPr="00B13CE7" w:rsidRDefault="00B13CE7" w:rsidP="00B13CE7">
      <w:pPr>
        <w:tabs>
          <w:tab w:val="left" w:pos="6936"/>
        </w:tabs>
        <w:spacing w:after="0" w:line="240" w:lineRule="auto"/>
        <w:ind w:firstLine="284"/>
        <w:jc w:val="both"/>
        <w:rPr>
          <w:rFonts w:ascii="Times New Roman" w:eastAsia="Calibri" w:hAnsi="Times New Roman" w:cs="Times New Roman"/>
          <w:bCs/>
          <w:sz w:val="12"/>
          <w:szCs w:val="12"/>
        </w:rPr>
      </w:pPr>
      <w:r w:rsidRPr="00B13CE7">
        <w:rPr>
          <w:rFonts w:ascii="Times New Roman" w:eastAsia="Calibri" w:hAnsi="Times New Roman" w:cs="Times New Roman"/>
          <w:bCs/>
          <w:sz w:val="12"/>
          <w:szCs w:val="12"/>
        </w:rPr>
        <w:t>1. Признать утратившими силу постановление администрации муниципального района Сергиевский от 24.04.2019г. № 557 «Об утверждении положения о награждении Премией администрации муниципального района Сергиевский юных спортсменов, членов взрослых сборных команд и их тренеров».</w:t>
      </w:r>
    </w:p>
    <w:p w:rsidR="00B13CE7" w:rsidRPr="00B13CE7" w:rsidRDefault="00B13CE7" w:rsidP="00B13CE7">
      <w:pPr>
        <w:tabs>
          <w:tab w:val="left" w:pos="6936"/>
        </w:tabs>
        <w:spacing w:after="0" w:line="240" w:lineRule="auto"/>
        <w:ind w:firstLine="284"/>
        <w:jc w:val="both"/>
        <w:rPr>
          <w:rFonts w:ascii="Times New Roman" w:eastAsia="Calibri" w:hAnsi="Times New Roman" w:cs="Times New Roman"/>
          <w:bCs/>
          <w:sz w:val="12"/>
          <w:szCs w:val="12"/>
        </w:rPr>
      </w:pPr>
      <w:r w:rsidRPr="00B13CE7">
        <w:rPr>
          <w:rFonts w:ascii="Times New Roman" w:eastAsia="Calibri" w:hAnsi="Times New Roman" w:cs="Times New Roman"/>
          <w:bCs/>
          <w:sz w:val="12"/>
          <w:szCs w:val="12"/>
        </w:rPr>
        <w:t>2. Опубликовать настоящее постановление в газете «Сергиевский вестник».</w:t>
      </w:r>
    </w:p>
    <w:p w:rsidR="00B13CE7" w:rsidRPr="00B13CE7" w:rsidRDefault="00B13CE7" w:rsidP="00B13CE7">
      <w:pPr>
        <w:tabs>
          <w:tab w:val="left" w:pos="6936"/>
        </w:tabs>
        <w:spacing w:after="0" w:line="240" w:lineRule="auto"/>
        <w:ind w:firstLine="284"/>
        <w:jc w:val="both"/>
        <w:rPr>
          <w:rFonts w:ascii="Times New Roman" w:eastAsia="Calibri" w:hAnsi="Times New Roman" w:cs="Times New Roman"/>
          <w:bCs/>
          <w:sz w:val="12"/>
          <w:szCs w:val="12"/>
        </w:rPr>
      </w:pPr>
      <w:r w:rsidRPr="00B13CE7">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B13CE7" w:rsidRPr="00B13CE7" w:rsidRDefault="00B13CE7" w:rsidP="00B13CE7">
      <w:pPr>
        <w:tabs>
          <w:tab w:val="left" w:pos="6936"/>
        </w:tabs>
        <w:spacing w:after="0" w:line="240" w:lineRule="auto"/>
        <w:ind w:firstLine="284"/>
        <w:jc w:val="both"/>
        <w:rPr>
          <w:rFonts w:ascii="Times New Roman" w:eastAsia="Calibri" w:hAnsi="Times New Roman" w:cs="Times New Roman"/>
          <w:bCs/>
          <w:sz w:val="12"/>
          <w:szCs w:val="12"/>
        </w:rPr>
      </w:pPr>
      <w:r w:rsidRPr="00B13CE7">
        <w:rPr>
          <w:rFonts w:ascii="Times New Roman" w:eastAsia="Calibri" w:hAnsi="Times New Roman" w:cs="Times New Roman"/>
          <w:bCs/>
          <w:sz w:val="12"/>
          <w:szCs w:val="12"/>
        </w:rPr>
        <w:t xml:space="preserve">4. </w:t>
      </w:r>
      <w:proofErr w:type="gramStart"/>
      <w:r w:rsidRPr="00B13CE7">
        <w:rPr>
          <w:rFonts w:ascii="Times New Roman" w:eastAsia="Calibri" w:hAnsi="Times New Roman" w:cs="Times New Roman"/>
          <w:bCs/>
          <w:sz w:val="12"/>
          <w:szCs w:val="12"/>
        </w:rPr>
        <w:t>Контроль за</w:t>
      </w:r>
      <w:proofErr w:type="gramEnd"/>
      <w:r w:rsidRPr="00B13CE7">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р</w:t>
      </w:r>
      <w:r>
        <w:rPr>
          <w:rFonts w:ascii="Times New Roman" w:eastAsia="Calibri" w:hAnsi="Times New Roman" w:cs="Times New Roman"/>
          <w:bCs/>
          <w:sz w:val="12"/>
          <w:szCs w:val="12"/>
        </w:rPr>
        <w:t>айона Сергиевский Зеленину С.Н.</w:t>
      </w:r>
    </w:p>
    <w:p w:rsidR="00B13CE7" w:rsidRDefault="00B13CE7" w:rsidP="00B13CE7">
      <w:pPr>
        <w:tabs>
          <w:tab w:val="left" w:pos="6936"/>
        </w:tabs>
        <w:spacing w:after="0" w:line="240" w:lineRule="auto"/>
        <w:ind w:firstLine="284"/>
        <w:jc w:val="right"/>
        <w:rPr>
          <w:rFonts w:ascii="Times New Roman" w:eastAsia="Calibri" w:hAnsi="Times New Roman" w:cs="Times New Roman"/>
          <w:bCs/>
          <w:sz w:val="12"/>
          <w:szCs w:val="12"/>
        </w:rPr>
      </w:pPr>
      <w:r w:rsidRPr="00B13CE7">
        <w:rPr>
          <w:rFonts w:ascii="Times New Roman" w:eastAsia="Calibri" w:hAnsi="Times New Roman" w:cs="Times New Roman"/>
          <w:bCs/>
          <w:sz w:val="12"/>
          <w:szCs w:val="12"/>
        </w:rPr>
        <w:t xml:space="preserve">Глава муниципального  района  Сергиевский    </w:t>
      </w:r>
    </w:p>
    <w:p w:rsidR="00B13CE7" w:rsidRDefault="00B13CE7" w:rsidP="00B13CE7">
      <w:pPr>
        <w:tabs>
          <w:tab w:val="left" w:pos="6936"/>
        </w:tabs>
        <w:spacing w:after="0" w:line="240" w:lineRule="auto"/>
        <w:ind w:firstLine="284"/>
        <w:jc w:val="right"/>
        <w:rPr>
          <w:rFonts w:ascii="Times New Roman" w:eastAsia="Calibri" w:hAnsi="Times New Roman" w:cs="Times New Roman"/>
          <w:bCs/>
          <w:sz w:val="12"/>
          <w:szCs w:val="12"/>
        </w:rPr>
      </w:pPr>
      <w:r w:rsidRPr="00B13CE7">
        <w:rPr>
          <w:rFonts w:ascii="Times New Roman" w:eastAsia="Calibri" w:hAnsi="Times New Roman" w:cs="Times New Roman"/>
          <w:bCs/>
          <w:sz w:val="12"/>
          <w:szCs w:val="12"/>
        </w:rPr>
        <w:t xml:space="preserve">                                  </w:t>
      </w:r>
      <w:proofErr w:type="spellStart"/>
      <w:r w:rsidRPr="00B13CE7">
        <w:rPr>
          <w:rFonts w:ascii="Times New Roman" w:eastAsia="Calibri" w:hAnsi="Times New Roman" w:cs="Times New Roman"/>
          <w:bCs/>
          <w:sz w:val="12"/>
          <w:szCs w:val="12"/>
        </w:rPr>
        <w:t>А.А.Веселов</w:t>
      </w:r>
      <w:proofErr w:type="spellEnd"/>
      <w:r w:rsidRPr="00B13CE7">
        <w:rPr>
          <w:rFonts w:ascii="Times New Roman" w:eastAsia="Calibri" w:hAnsi="Times New Roman" w:cs="Times New Roman"/>
          <w:bCs/>
          <w:sz w:val="12"/>
          <w:szCs w:val="12"/>
        </w:rPr>
        <w:t xml:space="preserve">    </w:t>
      </w:r>
    </w:p>
    <w:p w:rsidR="0044347C" w:rsidRPr="0044347C" w:rsidRDefault="0044347C" w:rsidP="0044347C">
      <w:pPr>
        <w:tabs>
          <w:tab w:val="left" w:pos="6936"/>
        </w:tabs>
        <w:spacing w:after="0" w:line="240" w:lineRule="auto"/>
        <w:ind w:firstLine="284"/>
        <w:jc w:val="center"/>
        <w:rPr>
          <w:rFonts w:ascii="Times New Roman" w:eastAsia="Calibri" w:hAnsi="Times New Roman" w:cs="Times New Roman"/>
          <w:bCs/>
          <w:sz w:val="12"/>
          <w:szCs w:val="12"/>
        </w:rPr>
      </w:pPr>
      <w:r w:rsidRPr="0044347C">
        <w:rPr>
          <w:rFonts w:ascii="Times New Roman" w:eastAsia="Calibri" w:hAnsi="Times New Roman" w:cs="Times New Roman"/>
          <w:bCs/>
          <w:sz w:val="12"/>
          <w:szCs w:val="12"/>
        </w:rPr>
        <w:t>Администрация</w:t>
      </w:r>
    </w:p>
    <w:p w:rsidR="0044347C" w:rsidRPr="0044347C" w:rsidRDefault="0044347C" w:rsidP="0044347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44347C">
        <w:rPr>
          <w:rFonts w:ascii="Times New Roman" w:eastAsia="Calibri" w:hAnsi="Times New Roman" w:cs="Times New Roman"/>
          <w:bCs/>
          <w:sz w:val="12"/>
          <w:szCs w:val="12"/>
        </w:rPr>
        <w:t>Сергиевский</w:t>
      </w:r>
    </w:p>
    <w:p w:rsidR="0044347C" w:rsidRPr="0044347C" w:rsidRDefault="0044347C" w:rsidP="0044347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44347C" w:rsidRPr="0044347C" w:rsidRDefault="0044347C" w:rsidP="0044347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РАСПОРЯЖЕНИЕ</w:t>
      </w:r>
    </w:p>
    <w:p w:rsidR="0044347C" w:rsidRDefault="0044347C" w:rsidP="0044347C">
      <w:pPr>
        <w:tabs>
          <w:tab w:val="left" w:pos="6936"/>
        </w:tabs>
        <w:spacing w:after="0" w:line="240" w:lineRule="auto"/>
        <w:ind w:firstLine="284"/>
        <w:rPr>
          <w:rFonts w:ascii="Times New Roman" w:eastAsia="Calibri" w:hAnsi="Times New Roman" w:cs="Times New Roman"/>
          <w:bCs/>
          <w:sz w:val="12"/>
          <w:szCs w:val="12"/>
        </w:rPr>
      </w:pPr>
      <w:r w:rsidRPr="0044347C">
        <w:rPr>
          <w:rFonts w:ascii="Times New Roman" w:eastAsia="Calibri" w:hAnsi="Times New Roman" w:cs="Times New Roman"/>
          <w:bCs/>
          <w:sz w:val="12"/>
          <w:szCs w:val="12"/>
        </w:rPr>
        <w:t>«25» ноября 2020 г.</w:t>
      </w:r>
      <w:r>
        <w:rPr>
          <w:rFonts w:ascii="Times New Roman" w:eastAsia="Calibri" w:hAnsi="Times New Roman" w:cs="Times New Roman"/>
          <w:bCs/>
          <w:sz w:val="12"/>
          <w:szCs w:val="12"/>
        </w:rPr>
        <w:t xml:space="preserve">                                                                                                                                                                                                </w:t>
      </w:r>
      <w:r w:rsidRPr="0044347C">
        <w:rPr>
          <w:rFonts w:ascii="Times New Roman" w:eastAsia="Calibri" w:hAnsi="Times New Roman" w:cs="Times New Roman"/>
          <w:bCs/>
          <w:sz w:val="12"/>
          <w:szCs w:val="12"/>
        </w:rPr>
        <w:t>№1964-р</w:t>
      </w:r>
    </w:p>
    <w:p w:rsidR="0044347C" w:rsidRDefault="0044347C" w:rsidP="0044347C">
      <w:pPr>
        <w:tabs>
          <w:tab w:val="left" w:pos="6936"/>
        </w:tabs>
        <w:spacing w:after="0" w:line="240" w:lineRule="auto"/>
        <w:ind w:firstLine="284"/>
        <w:jc w:val="center"/>
        <w:rPr>
          <w:rFonts w:ascii="Times New Roman" w:eastAsia="Calibri" w:hAnsi="Times New Roman" w:cs="Times New Roman"/>
          <w:bCs/>
          <w:sz w:val="12"/>
          <w:szCs w:val="12"/>
        </w:rPr>
      </w:pPr>
      <w:proofErr w:type="gramStart"/>
      <w:r w:rsidRPr="0044347C">
        <w:rPr>
          <w:rFonts w:ascii="Times New Roman" w:eastAsia="Calibri" w:hAnsi="Times New Roman" w:cs="Times New Roman"/>
          <w:bCs/>
          <w:sz w:val="12"/>
          <w:szCs w:val="12"/>
        </w:rPr>
        <w:t>О создании ко</w:t>
      </w:r>
      <w:r>
        <w:rPr>
          <w:rFonts w:ascii="Times New Roman" w:eastAsia="Calibri" w:hAnsi="Times New Roman" w:cs="Times New Roman"/>
          <w:bCs/>
          <w:sz w:val="12"/>
          <w:szCs w:val="12"/>
        </w:rPr>
        <w:t>миссии для анализа расходов</w:t>
      </w:r>
      <w:r w:rsidRPr="0044347C">
        <w:rPr>
          <w:rFonts w:ascii="Times New Roman" w:eastAsia="Calibri" w:hAnsi="Times New Roman" w:cs="Times New Roman"/>
          <w:bCs/>
          <w:sz w:val="12"/>
          <w:szCs w:val="12"/>
        </w:rPr>
        <w:t xml:space="preserve"> в рамках предоставления субсидий за оказание услуг по перевозке</w:t>
      </w:r>
      <w:proofErr w:type="gramEnd"/>
      <w:r w:rsidRPr="0044347C">
        <w:rPr>
          <w:rFonts w:ascii="Times New Roman" w:eastAsia="Calibri" w:hAnsi="Times New Roman" w:cs="Times New Roman"/>
          <w:bCs/>
          <w:sz w:val="12"/>
          <w:szCs w:val="12"/>
        </w:rPr>
        <w:t xml:space="preserve"> граждан по </w:t>
      </w:r>
      <w:proofErr w:type="spellStart"/>
      <w:r w:rsidRPr="0044347C">
        <w:rPr>
          <w:rFonts w:ascii="Times New Roman" w:eastAsia="Calibri" w:hAnsi="Times New Roman" w:cs="Times New Roman"/>
          <w:bCs/>
          <w:sz w:val="12"/>
          <w:szCs w:val="12"/>
        </w:rPr>
        <w:t>внутримуниципальным</w:t>
      </w:r>
      <w:proofErr w:type="spellEnd"/>
      <w:r w:rsidRPr="0044347C">
        <w:rPr>
          <w:rFonts w:ascii="Times New Roman" w:eastAsia="Calibri" w:hAnsi="Times New Roman" w:cs="Times New Roman"/>
          <w:bCs/>
          <w:sz w:val="12"/>
          <w:szCs w:val="12"/>
        </w:rPr>
        <w:t xml:space="preserve"> маршрутам на автомобильном транспорте общего пользования в границах муниципального райо</w:t>
      </w:r>
      <w:r>
        <w:rPr>
          <w:rFonts w:ascii="Times New Roman" w:eastAsia="Calibri" w:hAnsi="Times New Roman" w:cs="Times New Roman"/>
          <w:bCs/>
          <w:sz w:val="12"/>
          <w:szCs w:val="12"/>
        </w:rPr>
        <w:t xml:space="preserve">на Сергиевский    Самарской </w:t>
      </w:r>
      <w:r w:rsidRPr="0044347C">
        <w:rPr>
          <w:rFonts w:ascii="Times New Roman" w:eastAsia="Calibri" w:hAnsi="Times New Roman" w:cs="Times New Roman"/>
          <w:bCs/>
          <w:sz w:val="12"/>
          <w:szCs w:val="12"/>
        </w:rPr>
        <w:t>области</w:t>
      </w:r>
    </w:p>
    <w:p w:rsidR="0044347C" w:rsidRPr="0044347C" w:rsidRDefault="0044347C" w:rsidP="0044347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44347C">
        <w:rPr>
          <w:rFonts w:ascii="Times New Roman" w:eastAsia="Calibri" w:hAnsi="Times New Roman" w:cs="Times New Roman"/>
          <w:bCs/>
          <w:sz w:val="12"/>
          <w:szCs w:val="12"/>
        </w:rPr>
        <w:t>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Уставом муниципального района Сергиевский, Постановлением Администрации муниципального района Сергиевский Самарской области от 08.02.2017г. № 94 «Об утверждении Порядка предоставления субсидий за счет средств бюджета муниципального района Сергиевский юридическим лицам (за исключением субсидий государственным (муниципальным) учреждениям),  индивидуальным предпринимателям - производителям услуг, в</w:t>
      </w:r>
      <w:proofErr w:type="gramEnd"/>
      <w:r w:rsidRPr="0044347C">
        <w:rPr>
          <w:rFonts w:ascii="Times New Roman" w:eastAsia="Calibri" w:hAnsi="Times New Roman" w:cs="Times New Roman"/>
          <w:bCs/>
          <w:sz w:val="12"/>
          <w:szCs w:val="12"/>
        </w:rPr>
        <w:t xml:space="preserve"> </w:t>
      </w:r>
      <w:proofErr w:type="gramStart"/>
      <w:r w:rsidRPr="0044347C">
        <w:rPr>
          <w:rFonts w:ascii="Times New Roman" w:eastAsia="Calibri" w:hAnsi="Times New Roman" w:cs="Times New Roman"/>
          <w:bCs/>
          <w:sz w:val="12"/>
          <w:szCs w:val="12"/>
        </w:rPr>
        <w:t xml:space="preserve">целях финансового обеспечения (возмещения) затрат в связи с оказанием услуг по перевозке граждан по </w:t>
      </w:r>
      <w:proofErr w:type="spellStart"/>
      <w:r w:rsidRPr="0044347C">
        <w:rPr>
          <w:rFonts w:ascii="Times New Roman" w:eastAsia="Calibri" w:hAnsi="Times New Roman" w:cs="Times New Roman"/>
          <w:bCs/>
          <w:sz w:val="12"/>
          <w:szCs w:val="12"/>
        </w:rPr>
        <w:t>внутримуниципальным</w:t>
      </w:r>
      <w:proofErr w:type="spellEnd"/>
      <w:r w:rsidRPr="0044347C">
        <w:rPr>
          <w:rFonts w:ascii="Times New Roman" w:eastAsia="Calibri" w:hAnsi="Times New Roman" w:cs="Times New Roman"/>
          <w:bCs/>
          <w:sz w:val="12"/>
          <w:szCs w:val="12"/>
        </w:rPr>
        <w:t xml:space="preserve"> маршрутам на автомобильном транспорте общего пользования, в границах муниципального </w:t>
      </w:r>
      <w:r w:rsidRPr="0044347C">
        <w:rPr>
          <w:rFonts w:ascii="Times New Roman" w:eastAsia="Calibri" w:hAnsi="Times New Roman" w:cs="Times New Roman"/>
          <w:bCs/>
          <w:sz w:val="12"/>
          <w:szCs w:val="12"/>
        </w:rPr>
        <w:lastRenderedPageBreak/>
        <w:t xml:space="preserve">района Сергиевский Самарской области», Соглашением от 10.01.2020г. №1-41/20 «О предоставлении  из местного бюджета в 2020 году субсидий на финансовое обеспечение (возмещение) затрат в связи оказанием услуг по перевозке граждан по </w:t>
      </w:r>
      <w:proofErr w:type="spellStart"/>
      <w:r w:rsidRPr="0044347C">
        <w:rPr>
          <w:rFonts w:ascii="Times New Roman" w:eastAsia="Calibri" w:hAnsi="Times New Roman" w:cs="Times New Roman"/>
          <w:bCs/>
          <w:sz w:val="12"/>
          <w:szCs w:val="12"/>
        </w:rPr>
        <w:t>внутримуниципальным</w:t>
      </w:r>
      <w:proofErr w:type="spellEnd"/>
      <w:r w:rsidRPr="0044347C">
        <w:rPr>
          <w:rFonts w:ascii="Times New Roman" w:eastAsia="Calibri" w:hAnsi="Times New Roman" w:cs="Times New Roman"/>
          <w:bCs/>
          <w:sz w:val="12"/>
          <w:szCs w:val="12"/>
        </w:rPr>
        <w:t xml:space="preserve"> маршрутам на автомобильном</w:t>
      </w:r>
      <w:proofErr w:type="gramEnd"/>
      <w:r w:rsidRPr="0044347C">
        <w:rPr>
          <w:rFonts w:ascii="Times New Roman" w:eastAsia="Calibri" w:hAnsi="Times New Roman" w:cs="Times New Roman"/>
          <w:bCs/>
          <w:sz w:val="12"/>
          <w:szCs w:val="12"/>
        </w:rPr>
        <w:t xml:space="preserve"> </w:t>
      </w:r>
      <w:proofErr w:type="gramStart"/>
      <w:r w:rsidRPr="0044347C">
        <w:rPr>
          <w:rFonts w:ascii="Times New Roman" w:eastAsia="Calibri" w:hAnsi="Times New Roman" w:cs="Times New Roman"/>
          <w:bCs/>
          <w:sz w:val="12"/>
          <w:szCs w:val="12"/>
        </w:rPr>
        <w:t>транспорте</w:t>
      </w:r>
      <w:proofErr w:type="gramEnd"/>
      <w:r w:rsidRPr="0044347C">
        <w:rPr>
          <w:rFonts w:ascii="Times New Roman" w:eastAsia="Calibri" w:hAnsi="Times New Roman" w:cs="Times New Roman"/>
          <w:bCs/>
          <w:sz w:val="12"/>
          <w:szCs w:val="12"/>
        </w:rPr>
        <w:t xml:space="preserve"> общего пользования в границах муниципального района Се</w:t>
      </w:r>
      <w:r>
        <w:rPr>
          <w:rFonts w:ascii="Times New Roman" w:eastAsia="Calibri" w:hAnsi="Times New Roman" w:cs="Times New Roman"/>
          <w:bCs/>
          <w:sz w:val="12"/>
          <w:szCs w:val="12"/>
        </w:rPr>
        <w:t xml:space="preserve">ргиевский Самарской области, </w:t>
      </w:r>
    </w:p>
    <w:p w:rsidR="0044347C" w:rsidRPr="0044347C" w:rsidRDefault="0044347C" w:rsidP="0044347C">
      <w:pPr>
        <w:tabs>
          <w:tab w:val="left" w:pos="6936"/>
        </w:tabs>
        <w:spacing w:after="0" w:line="240" w:lineRule="auto"/>
        <w:ind w:firstLine="284"/>
        <w:jc w:val="both"/>
        <w:rPr>
          <w:rFonts w:ascii="Times New Roman" w:eastAsia="Calibri" w:hAnsi="Times New Roman" w:cs="Times New Roman"/>
          <w:bCs/>
          <w:sz w:val="12"/>
          <w:szCs w:val="12"/>
        </w:rPr>
      </w:pPr>
      <w:r w:rsidRPr="0044347C">
        <w:rPr>
          <w:rFonts w:ascii="Times New Roman" w:eastAsia="Calibri" w:hAnsi="Times New Roman" w:cs="Times New Roman"/>
          <w:bCs/>
          <w:sz w:val="12"/>
          <w:szCs w:val="12"/>
        </w:rPr>
        <w:t xml:space="preserve">1.  Создать комиссию для анализа расходов ООО «Сервис» в рамках предоставления субсидий за оказание услуг по перевозке граждан по </w:t>
      </w:r>
      <w:proofErr w:type="spellStart"/>
      <w:r w:rsidRPr="0044347C">
        <w:rPr>
          <w:rFonts w:ascii="Times New Roman" w:eastAsia="Calibri" w:hAnsi="Times New Roman" w:cs="Times New Roman"/>
          <w:bCs/>
          <w:sz w:val="12"/>
          <w:szCs w:val="12"/>
        </w:rPr>
        <w:t>внутримуниципальным</w:t>
      </w:r>
      <w:proofErr w:type="spellEnd"/>
      <w:r w:rsidRPr="0044347C">
        <w:rPr>
          <w:rFonts w:ascii="Times New Roman" w:eastAsia="Calibri" w:hAnsi="Times New Roman" w:cs="Times New Roman"/>
          <w:bCs/>
          <w:sz w:val="12"/>
          <w:szCs w:val="12"/>
        </w:rPr>
        <w:t xml:space="preserve"> маршрутам на автомобильном транспорте общего пользования в границах муниципального района Сергиевский Самарской области, в следующем составе:</w:t>
      </w:r>
    </w:p>
    <w:p w:rsidR="0044347C" w:rsidRPr="0044347C" w:rsidRDefault="0044347C" w:rsidP="0044347C">
      <w:pPr>
        <w:tabs>
          <w:tab w:val="left" w:pos="6936"/>
        </w:tabs>
        <w:spacing w:after="0" w:line="240" w:lineRule="auto"/>
        <w:ind w:firstLine="284"/>
        <w:jc w:val="both"/>
        <w:rPr>
          <w:rFonts w:ascii="Times New Roman" w:eastAsia="Calibri" w:hAnsi="Times New Roman" w:cs="Times New Roman"/>
          <w:bCs/>
          <w:sz w:val="12"/>
          <w:szCs w:val="12"/>
        </w:rPr>
      </w:pPr>
      <w:r w:rsidRPr="0044347C">
        <w:rPr>
          <w:rFonts w:ascii="Times New Roman" w:eastAsia="Calibri" w:hAnsi="Times New Roman" w:cs="Times New Roman"/>
          <w:bCs/>
          <w:sz w:val="12"/>
          <w:szCs w:val="12"/>
        </w:rPr>
        <w:t>- Чернов Алексей Евгеньевич - заместитель Главы муниципального района Сергиевский Самарской области;</w:t>
      </w:r>
    </w:p>
    <w:p w:rsidR="0044347C" w:rsidRPr="0044347C" w:rsidRDefault="0044347C" w:rsidP="0044347C">
      <w:pPr>
        <w:tabs>
          <w:tab w:val="left" w:pos="6936"/>
        </w:tabs>
        <w:spacing w:after="0" w:line="240" w:lineRule="auto"/>
        <w:ind w:firstLine="284"/>
        <w:jc w:val="both"/>
        <w:rPr>
          <w:rFonts w:ascii="Times New Roman" w:eastAsia="Calibri" w:hAnsi="Times New Roman" w:cs="Times New Roman"/>
          <w:bCs/>
          <w:sz w:val="12"/>
          <w:szCs w:val="12"/>
        </w:rPr>
      </w:pPr>
      <w:r w:rsidRPr="0044347C">
        <w:rPr>
          <w:rFonts w:ascii="Times New Roman" w:eastAsia="Calibri" w:hAnsi="Times New Roman" w:cs="Times New Roman"/>
          <w:bCs/>
          <w:sz w:val="12"/>
          <w:szCs w:val="12"/>
        </w:rPr>
        <w:t xml:space="preserve">- Гришина Ирина Викторовна - руководитель </w:t>
      </w:r>
      <w:proofErr w:type="gramStart"/>
      <w:r w:rsidRPr="0044347C">
        <w:rPr>
          <w:rFonts w:ascii="Times New Roman" w:eastAsia="Calibri" w:hAnsi="Times New Roman" w:cs="Times New Roman"/>
          <w:bCs/>
          <w:sz w:val="12"/>
          <w:szCs w:val="12"/>
        </w:rPr>
        <w:t>Управления организации торгов администрации муниципального района</w:t>
      </w:r>
      <w:proofErr w:type="gramEnd"/>
      <w:r w:rsidRPr="0044347C">
        <w:rPr>
          <w:rFonts w:ascii="Times New Roman" w:eastAsia="Calibri" w:hAnsi="Times New Roman" w:cs="Times New Roman"/>
          <w:bCs/>
          <w:sz w:val="12"/>
          <w:szCs w:val="12"/>
        </w:rPr>
        <w:t xml:space="preserve"> Сергиевский;</w:t>
      </w:r>
    </w:p>
    <w:p w:rsidR="0044347C" w:rsidRPr="0044347C" w:rsidRDefault="0044347C" w:rsidP="0044347C">
      <w:pPr>
        <w:tabs>
          <w:tab w:val="left" w:pos="6936"/>
        </w:tabs>
        <w:spacing w:after="0" w:line="240" w:lineRule="auto"/>
        <w:ind w:firstLine="284"/>
        <w:jc w:val="both"/>
        <w:rPr>
          <w:rFonts w:ascii="Times New Roman" w:eastAsia="Calibri" w:hAnsi="Times New Roman" w:cs="Times New Roman"/>
          <w:bCs/>
          <w:sz w:val="12"/>
          <w:szCs w:val="12"/>
        </w:rPr>
      </w:pPr>
      <w:r w:rsidRPr="0044347C">
        <w:rPr>
          <w:rFonts w:ascii="Times New Roman" w:eastAsia="Calibri" w:hAnsi="Times New Roman" w:cs="Times New Roman"/>
          <w:bCs/>
          <w:sz w:val="12"/>
          <w:szCs w:val="12"/>
        </w:rPr>
        <w:t xml:space="preserve">- Ганиева Сирена </w:t>
      </w:r>
      <w:proofErr w:type="spellStart"/>
      <w:r w:rsidRPr="0044347C">
        <w:rPr>
          <w:rFonts w:ascii="Times New Roman" w:eastAsia="Calibri" w:hAnsi="Times New Roman" w:cs="Times New Roman"/>
          <w:bCs/>
          <w:sz w:val="12"/>
          <w:szCs w:val="12"/>
        </w:rPr>
        <w:t>Ринатовна</w:t>
      </w:r>
      <w:proofErr w:type="spellEnd"/>
      <w:r w:rsidRPr="0044347C">
        <w:rPr>
          <w:rFonts w:ascii="Times New Roman" w:eastAsia="Calibri" w:hAnsi="Times New Roman" w:cs="Times New Roman"/>
          <w:bCs/>
          <w:sz w:val="12"/>
          <w:szCs w:val="12"/>
        </w:rPr>
        <w:t xml:space="preserve"> - руководитель Управления финансами  администрации муниципального района Сергиевский;</w:t>
      </w:r>
    </w:p>
    <w:p w:rsidR="0044347C" w:rsidRPr="0044347C" w:rsidRDefault="0044347C" w:rsidP="0044347C">
      <w:pPr>
        <w:tabs>
          <w:tab w:val="left" w:pos="6936"/>
        </w:tabs>
        <w:spacing w:after="0" w:line="240" w:lineRule="auto"/>
        <w:ind w:firstLine="284"/>
        <w:jc w:val="both"/>
        <w:rPr>
          <w:rFonts w:ascii="Times New Roman" w:eastAsia="Calibri" w:hAnsi="Times New Roman" w:cs="Times New Roman"/>
          <w:bCs/>
          <w:sz w:val="12"/>
          <w:szCs w:val="12"/>
        </w:rPr>
      </w:pPr>
      <w:r w:rsidRPr="0044347C">
        <w:rPr>
          <w:rFonts w:ascii="Times New Roman" w:eastAsia="Calibri" w:hAnsi="Times New Roman" w:cs="Times New Roman"/>
          <w:bCs/>
          <w:sz w:val="12"/>
          <w:szCs w:val="12"/>
        </w:rPr>
        <w:t>- Макарова Ольга Вениаминовна -  начальник отдела торговли и экономического развития администрации муниципального района Сергиевский;</w:t>
      </w:r>
    </w:p>
    <w:p w:rsidR="0044347C" w:rsidRPr="0044347C" w:rsidRDefault="0044347C" w:rsidP="0044347C">
      <w:pPr>
        <w:tabs>
          <w:tab w:val="left" w:pos="6936"/>
        </w:tabs>
        <w:spacing w:after="0" w:line="240" w:lineRule="auto"/>
        <w:ind w:firstLine="284"/>
        <w:jc w:val="both"/>
        <w:rPr>
          <w:rFonts w:ascii="Times New Roman" w:eastAsia="Calibri" w:hAnsi="Times New Roman" w:cs="Times New Roman"/>
          <w:bCs/>
          <w:sz w:val="12"/>
          <w:szCs w:val="12"/>
        </w:rPr>
      </w:pPr>
      <w:r w:rsidRPr="0044347C">
        <w:rPr>
          <w:rFonts w:ascii="Times New Roman" w:eastAsia="Calibri" w:hAnsi="Times New Roman" w:cs="Times New Roman"/>
          <w:bCs/>
          <w:sz w:val="12"/>
          <w:szCs w:val="12"/>
        </w:rPr>
        <w:t xml:space="preserve">- </w:t>
      </w:r>
      <w:proofErr w:type="spellStart"/>
      <w:r w:rsidRPr="0044347C">
        <w:rPr>
          <w:rFonts w:ascii="Times New Roman" w:eastAsia="Calibri" w:hAnsi="Times New Roman" w:cs="Times New Roman"/>
          <w:bCs/>
          <w:sz w:val="12"/>
          <w:szCs w:val="12"/>
        </w:rPr>
        <w:t>Байтуганова</w:t>
      </w:r>
      <w:proofErr w:type="spellEnd"/>
      <w:r w:rsidRPr="0044347C">
        <w:rPr>
          <w:rFonts w:ascii="Times New Roman" w:eastAsia="Calibri" w:hAnsi="Times New Roman" w:cs="Times New Roman"/>
          <w:bCs/>
          <w:sz w:val="12"/>
          <w:szCs w:val="12"/>
        </w:rPr>
        <w:t xml:space="preserve"> Наталья Ивановна - начальник отдела бухгалтерии администрации муниципального района Сергиевский;</w:t>
      </w:r>
    </w:p>
    <w:p w:rsidR="0044347C" w:rsidRPr="0044347C" w:rsidRDefault="0044347C" w:rsidP="0044347C">
      <w:pPr>
        <w:tabs>
          <w:tab w:val="left" w:pos="6936"/>
        </w:tabs>
        <w:spacing w:after="0" w:line="240" w:lineRule="auto"/>
        <w:ind w:firstLine="284"/>
        <w:jc w:val="both"/>
        <w:rPr>
          <w:rFonts w:ascii="Times New Roman" w:eastAsia="Calibri" w:hAnsi="Times New Roman" w:cs="Times New Roman"/>
          <w:bCs/>
          <w:sz w:val="12"/>
          <w:szCs w:val="12"/>
        </w:rPr>
      </w:pPr>
      <w:r w:rsidRPr="0044347C">
        <w:rPr>
          <w:rFonts w:ascii="Times New Roman" w:eastAsia="Calibri" w:hAnsi="Times New Roman" w:cs="Times New Roman"/>
          <w:bCs/>
          <w:sz w:val="12"/>
          <w:szCs w:val="12"/>
        </w:rPr>
        <w:t xml:space="preserve">- </w:t>
      </w:r>
      <w:proofErr w:type="spellStart"/>
      <w:r w:rsidRPr="0044347C">
        <w:rPr>
          <w:rFonts w:ascii="Times New Roman" w:eastAsia="Calibri" w:hAnsi="Times New Roman" w:cs="Times New Roman"/>
          <w:bCs/>
          <w:sz w:val="12"/>
          <w:szCs w:val="12"/>
        </w:rPr>
        <w:t>Спиченкова</w:t>
      </w:r>
      <w:proofErr w:type="spellEnd"/>
      <w:r w:rsidRPr="0044347C">
        <w:rPr>
          <w:rFonts w:ascii="Times New Roman" w:eastAsia="Calibri" w:hAnsi="Times New Roman" w:cs="Times New Roman"/>
          <w:bCs/>
          <w:sz w:val="12"/>
          <w:szCs w:val="12"/>
        </w:rPr>
        <w:t xml:space="preserve"> Наталья Георгиевна -  начальник отдела муниципального контроля и охраны труда контрольного управления администрации муниципального района Сергиевский;</w:t>
      </w:r>
    </w:p>
    <w:p w:rsidR="0044347C" w:rsidRPr="0044347C" w:rsidRDefault="0044347C" w:rsidP="0044347C">
      <w:pPr>
        <w:tabs>
          <w:tab w:val="left" w:pos="6936"/>
        </w:tabs>
        <w:spacing w:after="0" w:line="240" w:lineRule="auto"/>
        <w:ind w:firstLine="284"/>
        <w:jc w:val="both"/>
        <w:rPr>
          <w:rFonts w:ascii="Times New Roman" w:eastAsia="Calibri" w:hAnsi="Times New Roman" w:cs="Times New Roman"/>
          <w:bCs/>
          <w:sz w:val="12"/>
          <w:szCs w:val="12"/>
        </w:rPr>
      </w:pPr>
      <w:r w:rsidRPr="0044347C">
        <w:rPr>
          <w:rFonts w:ascii="Times New Roman" w:eastAsia="Calibri" w:hAnsi="Times New Roman" w:cs="Times New Roman"/>
          <w:bCs/>
          <w:sz w:val="12"/>
          <w:szCs w:val="12"/>
        </w:rPr>
        <w:t xml:space="preserve">- </w:t>
      </w:r>
      <w:proofErr w:type="spellStart"/>
      <w:r w:rsidRPr="0044347C">
        <w:rPr>
          <w:rFonts w:ascii="Times New Roman" w:eastAsia="Calibri" w:hAnsi="Times New Roman" w:cs="Times New Roman"/>
          <w:bCs/>
          <w:sz w:val="12"/>
          <w:szCs w:val="12"/>
        </w:rPr>
        <w:t>Облыгина</w:t>
      </w:r>
      <w:proofErr w:type="spellEnd"/>
      <w:r w:rsidRPr="0044347C">
        <w:rPr>
          <w:rFonts w:ascii="Times New Roman" w:eastAsia="Calibri" w:hAnsi="Times New Roman" w:cs="Times New Roman"/>
          <w:bCs/>
          <w:sz w:val="12"/>
          <w:szCs w:val="12"/>
        </w:rPr>
        <w:t xml:space="preserve"> Юлия Викторовна – руководитель Правового управления  администрации муниципального района Сергиевский.</w:t>
      </w:r>
    </w:p>
    <w:p w:rsidR="0044347C" w:rsidRPr="0044347C" w:rsidRDefault="0044347C" w:rsidP="0044347C">
      <w:pPr>
        <w:tabs>
          <w:tab w:val="left" w:pos="6936"/>
        </w:tabs>
        <w:spacing w:after="0" w:line="240" w:lineRule="auto"/>
        <w:ind w:firstLine="284"/>
        <w:jc w:val="both"/>
        <w:rPr>
          <w:rFonts w:ascii="Times New Roman" w:eastAsia="Calibri" w:hAnsi="Times New Roman" w:cs="Times New Roman"/>
          <w:bCs/>
          <w:sz w:val="12"/>
          <w:szCs w:val="12"/>
        </w:rPr>
      </w:pPr>
      <w:r w:rsidRPr="0044347C">
        <w:rPr>
          <w:rFonts w:ascii="Times New Roman" w:eastAsia="Calibri" w:hAnsi="Times New Roman" w:cs="Times New Roman"/>
          <w:bCs/>
          <w:sz w:val="12"/>
          <w:szCs w:val="12"/>
        </w:rPr>
        <w:t xml:space="preserve">2. </w:t>
      </w:r>
      <w:proofErr w:type="gramStart"/>
      <w:r w:rsidRPr="0044347C">
        <w:rPr>
          <w:rFonts w:ascii="Times New Roman" w:eastAsia="Calibri" w:hAnsi="Times New Roman" w:cs="Times New Roman"/>
          <w:bCs/>
          <w:sz w:val="12"/>
          <w:szCs w:val="12"/>
        </w:rPr>
        <w:t>Контроль за</w:t>
      </w:r>
      <w:proofErr w:type="gramEnd"/>
      <w:r w:rsidRPr="0044347C">
        <w:rPr>
          <w:rFonts w:ascii="Times New Roman" w:eastAsia="Calibri" w:hAnsi="Times New Roman" w:cs="Times New Roman"/>
          <w:bCs/>
          <w:sz w:val="12"/>
          <w:szCs w:val="12"/>
        </w:rPr>
        <w:t xml:space="preserve"> выполнением настоящего распоряжения возложить на заместителя Главы муниципального района Сергиевский</w:t>
      </w:r>
      <w:r>
        <w:rPr>
          <w:rFonts w:ascii="Times New Roman" w:eastAsia="Calibri" w:hAnsi="Times New Roman" w:cs="Times New Roman"/>
          <w:bCs/>
          <w:sz w:val="12"/>
          <w:szCs w:val="12"/>
        </w:rPr>
        <w:t xml:space="preserve"> Самарской области Чернова А.Е.</w:t>
      </w:r>
    </w:p>
    <w:p w:rsidR="0044347C" w:rsidRDefault="0044347C" w:rsidP="0044347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муниципального </w:t>
      </w:r>
      <w:r w:rsidRPr="0044347C">
        <w:rPr>
          <w:rFonts w:ascii="Times New Roman" w:eastAsia="Calibri" w:hAnsi="Times New Roman" w:cs="Times New Roman"/>
          <w:bCs/>
          <w:sz w:val="12"/>
          <w:szCs w:val="12"/>
        </w:rPr>
        <w:t xml:space="preserve">района Сергиевский                                       </w:t>
      </w:r>
    </w:p>
    <w:p w:rsidR="0044347C" w:rsidRDefault="0044347C" w:rsidP="0044347C">
      <w:pPr>
        <w:tabs>
          <w:tab w:val="left" w:pos="6936"/>
        </w:tabs>
        <w:spacing w:after="0" w:line="240" w:lineRule="auto"/>
        <w:ind w:firstLine="284"/>
        <w:jc w:val="right"/>
        <w:rPr>
          <w:rFonts w:ascii="Times New Roman" w:eastAsia="Calibri" w:hAnsi="Times New Roman" w:cs="Times New Roman"/>
          <w:bCs/>
          <w:sz w:val="12"/>
          <w:szCs w:val="12"/>
        </w:rPr>
      </w:pPr>
      <w:r w:rsidRPr="0044347C">
        <w:rPr>
          <w:rFonts w:ascii="Times New Roman" w:eastAsia="Calibri" w:hAnsi="Times New Roman" w:cs="Times New Roman"/>
          <w:bCs/>
          <w:sz w:val="12"/>
          <w:szCs w:val="12"/>
        </w:rPr>
        <w:t xml:space="preserve">                                   А. А. Веселов</w:t>
      </w:r>
    </w:p>
    <w:p w:rsidR="00BD2F10" w:rsidRPr="00BD2F10" w:rsidRDefault="00BD2F10" w:rsidP="00BD2F10">
      <w:pPr>
        <w:tabs>
          <w:tab w:val="left" w:pos="6936"/>
        </w:tabs>
        <w:spacing w:after="0" w:line="240" w:lineRule="auto"/>
        <w:ind w:firstLine="284"/>
        <w:jc w:val="center"/>
        <w:rPr>
          <w:rFonts w:ascii="Times New Roman" w:eastAsia="Calibri" w:hAnsi="Times New Roman" w:cs="Times New Roman"/>
          <w:bCs/>
          <w:sz w:val="12"/>
          <w:szCs w:val="12"/>
        </w:rPr>
      </w:pPr>
      <w:r w:rsidRPr="00BD2F10">
        <w:rPr>
          <w:rFonts w:ascii="Times New Roman" w:eastAsia="Calibri" w:hAnsi="Times New Roman" w:cs="Times New Roman"/>
          <w:bCs/>
          <w:sz w:val="12"/>
          <w:szCs w:val="12"/>
        </w:rPr>
        <w:t>РЕШЕНИЕ</w:t>
      </w:r>
    </w:p>
    <w:p w:rsidR="00BD2F10" w:rsidRPr="00BD2F10" w:rsidRDefault="00BD2F10" w:rsidP="00BD2F10">
      <w:pPr>
        <w:tabs>
          <w:tab w:val="left" w:pos="6936"/>
        </w:tabs>
        <w:spacing w:after="0" w:line="240" w:lineRule="auto"/>
        <w:ind w:firstLine="284"/>
        <w:jc w:val="both"/>
        <w:rPr>
          <w:rFonts w:ascii="Times New Roman" w:eastAsia="Calibri" w:hAnsi="Times New Roman" w:cs="Times New Roman"/>
          <w:bCs/>
          <w:sz w:val="12"/>
          <w:szCs w:val="12"/>
        </w:rPr>
      </w:pPr>
      <w:r w:rsidRPr="00BD2F10">
        <w:rPr>
          <w:rFonts w:ascii="Times New Roman" w:eastAsia="Calibri" w:hAnsi="Times New Roman" w:cs="Times New Roman"/>
          <w:bCs/>
          <w:sz w:val="12"/>
          <w:szCs w:val="12"/>
        </w:rPr>
        <w:t xml:space="preserve">  «26» ноября 2020 года                                                                                    </w:t>
      </w:r>
      <w:r>
        <w:rPr>
          <w:rFonts w:ascii="Times New Roman" w:eastAsia="Calibri" w:hAnsi="Times New Roman" w:cs="Times New Roman"/>
          <w:bCs/>
          <w:sz w:val="12"/>
          <w:szCs w:val="12"/>
        </w:rPr>
        <w:t xml:space="preserve">                                                                                                             № 9</w:t>
      </w:r>
    </w:p>
    <w:p w:rsidR="00BD2F10" w:rsidRPr="00BD2F10" w:rsidRDefault="00BD2F10" w:rsidP="00BD2F10">
      <w:pPr>
        <w:tabs>
          <w:tab w:val="left" w:pos="6936"/>
        </w:tabs>
        <w:spacing w:after="0" w:line="240" w:lineRule="auto"/>
        <w:ind w:firstLine="284"/>
        <w:jc w:val="center"/>
        <w:rPr>
          <w:rFonts w:ascii="Times New Roman" w:eastAsia="Calibri" w:hAnsi="Times New Roman" w:cs="Times New Roman"/>
          <w:bCs/>
          <w:sz w:val="12"/>
          <w:szCs w:val="12"/>
        </w:rPr>
      </w:pPr>
      <w:r w:rsidRPr="00BD2F10">
        <w:rPr>
          <w:rFonts w:ascii="Times New Roman" w:eastAsia="Calibri" w:hAnsi="Times New Roman" w:cs="Times New Roman"/>
          <w:bCs/>
          <w:sz w:val="12"/>
          <w:szCs w:val="12"/>
        </w:rPr>
        <w:t xml:space="preserve">«О досрочном </w:t>
      </w:r>
      <w:r>
        <w:rPr>
          <w:rFonts w:ascii="Times New Roman" w:eastAsia="Calibri" w:hAnsi="Times New Roman" w:cs="Times New Roman"/>
          <w:bCs/>
          <w:sz w:val="12"/>
          <w:szCs w:val="12"/>
        </w:rPr>
        <w:t xml:space="preserve">прекращении полномочий депутата </w:t>
      </w:r>
      <w:r w:rsidRPr="00BD2F10">
        <w:rPr>
          <w:rFonts w:ascii="Times New Roman" w:eastAsia="Calibri" w:hAnsi="Times New Roman" w:cs="Times New Roman"/>
          <w:bCs/>
          <w:sz w:val="12"/>
          <w:szCs w:val="12"/>
        </w:rPr>
        <w:t xml:space="preserve">сельского  поселения </w:t>
      </w:r>
      <w:r>
        <w:rPr>
          <w:rFonts w:ascii="Times New Roman" w:eastAsia="Calibri" w:hAnsi="Times New Roman" w:cs="Times New Roman"/>
          <w:bCs/>
          <w:sz w:val="12"/>
          <w:szCs w:val="12"/>
        </w:rPr>
        <w:t xml:space="preserve">Захаркино муниципального района </w:t>
      </w:r>
      <w:r w:rsidRPr="00BD2F10">
        <w:rPr>
          <w:rFonts w:ascii="Times New Roman" w:eastAsia="Calibri" w:hAnsi="Times New Roman" w:cs="Times New Roman"/>
          <w:bCs/>
          <w:sz w:val="12"/>
          <w:szCs w:val="12"/>
        </w:rPr>
        <w:t>Сергиевский  Самар</w:t>
      </w:r>
      <w:r>
        <w:rPr>
          <w:rFonts w:ascii="Times New Roman" w:eastAsia="Calibri" w:hAnsi="Times New Roman" w:cs="Times New Roman"/>
          <w:bCs/>
          <w:sz w:val="12"/>
          <w:szCs w:val="12"/>
        </w:rPr>
        <w:t xml:space="preserve">ской области  четвертого созыва </w:t>
      </w:r>
      <w:r w:rsidRPr="00BD2F10">
        <w:rPr>
          <w:rFonts w:ascii="Times New Roman" w:eastAsia="Calibri" w:hAnsi="Times New Roman" w:cs="Times New Roman"/>
          <w:bCs/>
          <w:sz w:val="12"/>
          <w:szCs w:val="12"/>
        </w:rPr>
        <w:t>по одномандатному избирательному округу № 2»</w:t>
      </w:r>
    </w:p>
    <w:p w:rsidR="00BD2F10" w:rsidRPr="00BD2F10" w:rsidRDefault="00BD2F10" w:rsidP="00BD2F10">
      <w:pPr>
        <w:tabs>
          <w:tab w:val="left" w:pos="6936"/>
        </w:tabs>
        <w:spacing w:after="0" w:line="240" w:lineRule="auto"/>
        <w:ind w:firstLine="284"/>
        <w:jc w:val="both"/>
        <w:rPr>
          <w:rFonts w:ascii="Times New Roman" w:eastAsia="Calibri" w:hAnsi="Times New Roman" w:cs="Times New Roman"/>
          <w:bCs/>
          <w:sz w:val="12"/>
          <w:szCs w:val="12"/>
        </w:rPr>
      </w:pPr>
      <w:r w:rsidRPr="00BD2F10">
        <w:rPr>
          <w:rFonts w:ascii="Times New Roman" w:eastAsia="Calibri" w:hAnsi="Times New Roman" w:cs="Times New Roman"/>
          <w:bCs/>
          <w:sz w:val="12"/>
          <w:szCs w:val="12"/>
        </w:rPr>
        <w:t>Принято Собранием представителей</w:t>
      </w:r>
    </w:p>
    <w:p w:rsidR="00BD2F10" w:rsidRPr="00BD2F10" w:rsidRDefault="00BD2F10" w:rsidP="00BD2F10">
      <w:pPr>
        <w:tabs>
          <w:tab w:val="left" w:pos="6936"/>
        </w:tabs>
        <w:spacing w:after="0" w:line="240" w:lineRule="auto"/>
        <w:ind w:firstLine="284"/>
        <w:jc w:val="both"/>
        <w:rPr>
          <w:rFonts w:ascii="Times New Roman" w:eastAsia="Calibri" w:hAnsi="Times New Roman" w:cs="Times New Roman"/>
          <w:bCs/>
          <w:sz w:val="12"/>
          <w:szCs w:val="12"/>
        </w:rPr>
      </w:pPr>
      <w:r w:rsidRPr="00BD2F10">
        <w:rPr>
          <w:rFonts w:ascii="Times New Roman" w:eastAsia="Calibri" w:hAnsi="Times New Roman" w:cs="Times New Roman"/>
          <w:bCs/>
          <w:sz w:val="12"/>
          <w:szCs w:val="12"/>
        </w:rPr>
        <w:t>сельского поселения Захаркино</w:t>
      </w:r>
    </w:p>
    <w:p w:rsidR="00BD2F10" w:rsidRPr="00BD2F10" w:rsidRDefault="00BD2F10" w:rsidP="00BD2F10">
      <w:pPr>
        <w:tabs>
          <w:tab w:val="left" w:pos="6936"/>
        </w:tabs>
        <w:spacing w:after="0" w:line="240" w:lineRule="auto"/>
        <w:ind w:firstLine="284"/>
        <w:jc w:val="both"/>
        <w:rPr>
          <w:rFonts w:ascii="Times New Roman" w:eastAsia="Calibri" w:hAnsi="Times New Roman" w:cs="Times New Roman"/>
          <w:bCs/>
          <w:sz w:val="12"/>
          <w:szCs w:val="12"/>
        </w:rPr>
      </w:pPr>
      <w:r w:rsidRPr="00BD2F10">
        <w:rPr>
          <w:rFonts w:ascii="Times New Roman" w:eastAsia="Calibri" w:hAnsi="Times New Roman" w:cs="Times New Roman"/>
          <w:bCs/>
          <w:sz w:val="12"/>
          <w:szCs w:val="12"/>
        </w:rPr>
        <w:t>муниципального района Сергиевский</w:t>
      </w:r>
    </w:p>
    <w:p w:rsidR="00BD2F10" w:rsidRPr="00BD2F10" w:rsidRDefault="00BD2F10" w:rsidP="00BD2F10">
      <w:pPr>
        <w:tabs>
          <w:tab w:val="left" w:pos="6936"/>
        </w:tabs>
        <w:spacing w:after="0" w:line="240" w:lineRule="auto"/>
        <w:ind w:firstLine="284"/>
        <w:jc w:val="both"/>
        <w:rPr>
          <w:rFonts w:ascii="Times New Roman" w:eastAsia="Calibri" w:hAnsi="Times New Roman" w:cs="Times New Roman"/>
          <w:bCs/>
          <w:sz w:val="12"/>
          <w:szCs w:val="12"/>
        </w:rPr>
      </w:pPr>
      <w:r w:rsidRPr="00BD2F10">
        <w:rPr>
          <w:rFonts w:ascii="Times New Roman" w:eastAsia="Calibri" w:hAnsi="Times New Roman" w:cs="Times New Roman"/>
          <w:bCs/>
          <w:sz w:val="12"/>
          <w:szCs w:val="12"/>
        </w:rPr>
        <w:t>Самарской</w:t>
      </w:r>
      <w:r>
        <w:rPr>
          <w:rFonts w:ascii="Times New Roman" w:eastAsia="Calibri" w:hAnsi="Times New Roman" w:cs="Times New Roman"/>
          <w:bCs/>
          <w:sz w:val="12"/>
          <w:szCs w:val="12"/>
        </w:rPr>
        <w:t xml:space="preserve"> области</w:t>
      </w:r>
    </w:p>
    <w:p w:rsidR="00BD2F10" w:rsidRPr="00BD2F10" w:rsidRDefault="00BD2F10" w:rsidP="00BD2F10">
      <w:pPr>
        <w:tabs>
          <w:tab w:val="left" w:pos="6936"/>
        </w:tabs>
        <w:spacing w:after="0" w:line="240" w:lineRule="auto"/>
        <w:ind w:firstLine="284"/>
        <w:jc w:val="both"/>
        <w:rPr>
          <w:rFonts w:ascii="Times New Roman" w:eastAsia="Calibri" w:hAnsi="Times New Roman" w:cs="Times New Roman"/>
          <w:bCs/>
          <w:sz w:val="12"/>
          <w:szCs w:val="12"/>
        </w:rPr>
      </w:pPr>
      <w:r w:rsidRPr="00BD2F10">
        <w:rPr>
          <w:rFonts w:ascii="Times New Roman" w:eastAsia="Calibri" w:hAnsi="Times New Roman" w:cs="Times New Roman"/>
          <w:bCs/>
          <w:sz w:val="12"/>
          <w:szCs w:val="12"/>
        </w:rPr>
        <w:t>В соответствии с пунктом 1 части 10 и частью 11  статьи 40 Федерального закона от 06.10.2003 № 131-ФЗ «Об общих принципах организации местного самоуправления в Российской Федерации», Уставом сельского  поселения Захаркино муниципального района С</w:t>
      </w:r>
      <w:r>
        <w:rPr>
          <w:rFonts w:ascii="Times New Roman" w:eastAsia="Calibri" w:hAnsi="Times New Roman" w:cs="Times New Roman"/>
          <w:bCs/>
          <w:sz w:val="12"/>
          <w:szCs w:val="12"/>
        </w:rPr>
        <w:t xml:space="preserve">ергиевский  Самарской области. </w:t>
      </w:r>
      <w:r w:rsidRPr="00BD2F10">
        <w:rPr>
          <w:rFonts w:ascii="Times New Roman" w:eastAsia="Calibri" w:hAnsi="Times New Roman" w:cs="Times New Roman"/>
          <w:bCs/>
          <w:sz w:val="12"/>
          <w:szCs w:val="12"/>
        </w:rPr>
        <w:t>Собрание представителей сельского  поселения Захаркино муниципального района</w:t>
      </w:r>
      <w:r>
        <w:rPr>
          <w:rFonts w:ascii="Times New Roman" w:eastAsia="Calibri" w:hAnsi="Times New Roman" w:cs="Times New Roman"/>
          <w:bCs/>
          <w:sz w:val="12"/>
          <w:szCs w:val="12"/>
        </w:rPr>
        <w:t xml:space="preserve"> Сергиевский  Самарской области</w:t>
      </w:r>
    </w:p>
    <w:p w:rsidR="00BD2F10" w:rsidRPr="00BD2F10" w:rsidRDefault="00BD2F10" w:rsidP="00BD2F1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BD2F10" w:rsidRPr="00BD2F10" w:rsidRDefault="00BD2F10" w:rsidP="00BD2F10">
      <w:pPr>
        <w:tabs>
          <w:tab w:val="left" w:pos="6936"/>
        </w:tabs>
        <w:spacing w:after="0" w:line="240" w:lineRule="auto"/>
        <w:ind w:firstLine="284"/>
        <w:jc w:val="both"/>
        <w:rPr>
          <w:rFonts w:ascii="Times New Roman" w:eastAsia="Calibri" w:hAnsi="Times New Roman" w:cs="Times New Roman"/>
          <w:bCs/>
          <w:sz w:val="12"/>
          <w:szCs w:val="12"/>
        </w:rPr>
      </w:pPr>
      <w:r w:rsidRPr="00BD2F10">
        <w:rPr>
          <w:rFonts w:ascii="Times New Roman" w:eastAsia="Calibri" w:hAnsi="Times New Roman" w:cs="Times New Roman"/>
          <w:bCs/>
          <w:sz w:val="12"/>
          <w:szCs w:val="12"/>
        </w:rPr>
        <w:t>1.  Досрочно прекратить полномочия депутата сельского  поселения Захаркино муниципального района Сергиевский  Самарской области  четвертого созыва по одномандатному избирательному округу № 2 Яковлева Виктора Егоровича,   в связи со смертью 08.11.2020 г.</w:t>
      </w:r>
    </w:p>
    <w:p w:rsidR="00BD2F10" w:rsidRPr="00BD2F10" w:rsidRDefault="00BD2F10" w:rsidP="00BD2F10">
      <w:pPr>
        <w:tabs>
          <w:tab w:val="left" w:pos="6936"/>
        </w:tabs>
        <w:spacing w:after="0" w:line="240" w:lineRule="auto"/>
        <w:ind w:firstLine="284"/>
        <w:jc w:val="both"/>
        <w:rPr>
          <w:rFonts w:ascii="Times New Roman" w:eastAsia="Calibri" w:hAnsi="Times New Roman" w:cs="Times New Roman"/>
          <w:bCs/>
          <w:sz w:val="12"/>
          <w:szCs w:val="12"/>
        </w:rPr>
      </w:pPr>
      <w:r w:rsidRPr="00BD2F10">
        <w:rPr>
          <w:rFonts w:ascii="Times New Roman" w:eastAsia="Calibri" w:hAnsi="Times New Roman" w:cs="Times New Roman"/>
          <w:bCs/>
          <w:sz w:val="12"/>
          <w:szCs w:val="12"/>
        </w:rPr>
        <w:t>2. Настоящее решение вступает в силу со дня его принятия.</w:t>
      </w:r>
    </w:p>
    <w:p w:rsidR="00BD2F10" w:rsidRPr="00BD2F10" w:rsidRDefault="00BD2F10" w:rsidP="00BD2F10">
      <w:pPr>
        <w:tabs>
          <w:tab w:val="left" w:pos="6936"/>
        </w:tabs>
        <w:spacing w:after="0" w:line="240" w:lineRule="auto"/>
        <w:ind w:firstLine="284"/>
        <w:jc w:val="both"/>
        <w:rPr>
          <w:rFonts w:ascii="Times New Roman" w:eastAsia="Calibri" w:hAnsi="Times New Roman" w:cs="Times New Roman"/>
          <w:bCs/>
          <w:sz w:val="12"/>
          <w:szCs w:val="12"/>
        </w:rPr>
      </w:pPr>
      <w:r w:rsidRPr="00BD2F10">
        <w:rPr>
          <w:rFonts w:ascii="Times New Roman" w:eastAsia="Calibri" w:hAnsi="Times New Roman" w:cs="Times New Roman"/>
          <w:bCs/>
          <w:sz w:val="12"/>
          <w:szCs w:val="12"/>
        </w:rPr>
        <w:t>3. Опубликовать настоящее Решение в газете «Сергие</w:t>
      </w:r>
      <w:r>
        <w:rPr>
          <w:rFonts w:ascii="Times New Roman" w:eastAsia="Calibri" w:hAnsi="Times New Roman" w:cs="Times New Roman"/>
          <w:bCs/>
          <w:sz w:val="12"/>
          <w:szCs w:val="12"/>
        </w:rPr>
        <w:t>вский вестник».</w:t>
      </w:r>
    </w:p>
    <w:p w:rsidR="00BD2F10" w:rsidRPr="00BD2F10" w:rsidRDefault="00BD2F10" w:rsidP="00BD2F10">
      <w:pPr>
        <w:tabs>
          <w:tab w:val="left" w:pos="6936"/>
        </w:tabs>
        <w:spacing w:after="0" w:line="240" w:lineRule="auto"/>
        <w:ind w:firstLine="284"/>
        <w:jc w:val="right"/>
        <w:rPr>
          <w:rFonts w:ascii="Times New Roman" w:eastAsia="Calibri" w:hAnsi="Times New Roman" w:cs="Times New Roman"/>
          <w:bCs/>
          <w:sz w:val="12"/>
          <w:szCs w:val="12"/>
        </w:rPr>
      </w:pPr>
      <w:r w:rsidRPr="00BD2F10">
        <w:rPr>
          <w:rFonts w:ascii="Times New Roman" w:eastAsia="Calibri" w:hAnsi="Times New Roman" w:cs="Times New Roman"/>
          <w:bCs/>
          <w:sz w:val="12"/>
          <w:szCs w:val="12"/>
        </w:rPr>
        <w:t>Председатель Собрания представителей</w:t>
      </w:r>
    </w:p>
    <w:p w:rsidR="00BD2F10" w:rsidRPr="00BD2F10" w:rsidRDefault="00BD2F10" w:rsidP="00BD2F10">
      <w:pPr>
        <w:tabs>
          <w:tab w:val="left" w:pos="6936"/>
        </w:tabs>
        <w:spacing w:after="0" w:line="240" w:lineRule="auto"/>
        <w:ind w:firstLine="284"/>
        <w:jc w:val="right"/>
        <w:rPr>
          <w:rFonts w:ascii="Times New Roman" w:eastAsia="Calibri" w:hAnsi="Times New Roman" w:cs="Times New Roman"/>
          <w:bCs/>
          <w:sz w:val="12"/>
          <w:szCs w:val="12"/>
        </w:rPr>
      </w:pPr>
      <w:r w:rsidRPr="00BD2F10">
        <w:rPr>
          <w:rFonts w:ascii="Times New Roman" w:eastAsia="Calibri" w:hAnsi="Times New Roman" w:cs="Times New Roman"/>
          <w:bCs/>
          <w:sz w:val="12"/>
          <w:szCs w:val="12"/>
        </w:rPr>
        <w:t>сельского поселения Захаркино</w:t>
      </w:r>
    </w:p>
    <w:p w:rsidR="00BD2F10" w:rsidRPr="00BD2F10" w:rsidRDefault="00BD2F10" w:rsidP="00BD2F10">
      <w:pPr>
        <w:tabs>
          <w:tab w:val="left" w:pos="6936"/>
        </w:tabs>
        <w:spacing w:after="0" w:line="240" w:lineRule="auto"/>
        <w:ind w:firstLine="284"/>
        <w:jc w:val="right"/>
        <w:rPr>
          <w:rFonts w:ascii="Times New Roman" w:eastAsia="Calibri" w:hAnsi="Times New Roman" w:cs="Times New Roman"/>
          <w:bCs/>
          <w:sz w:val="12"/>
          <w:szCs w:val="12"/>
        </w:rPr>
      </w:pPr>
      <w:r w:rsidRPr="00BD2F10">
        <w:rPr>
          <w:rFonts w:ascii="Times New Roman" w:eastAsia="Calibri" w:hAnsi="Times New Roman" w:cs="Times New Roman"/>
          <w:bCs/>
          <w:sz w:val="12"/>
          <w:szCs w:val="12"/>
        </w:rPr>
        <w:t xml:space="preserve">муниципального района Сергиевский </w:t>
      </w:r>
    </w:p>
    <w:p w:rsidR="00BD2F10" w:rsidRDefault="00BD2F10" w:rsidP="00BD2F1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BD2F10" w:rsidRPr="00BD2F10" w:rsidRDefault="00BD2F10" w:rsidP="00BD2F10">
      <w:pPr>
        <w:tabs>
          <w:tab w:val="left" w:pos="6936"/>
        </w:tabs>
        <w:spacing w:after="0" w:line="240" w:lineRule="auto"/>
        <w:ind w:firstLine="284"/>
        <w:jc w:val="right"/>
        <w:rPr>
          <w:rFonts w:ascii="Times New Roman" w:eastAsia="Calibri" w:hAnsi="Times New Roman" w:cs="Times New Roman"/>
          <w:bCs/>
          <w:sz w:val="12"/>
          <w:szCs w:val="12"/>
        </w:rPr>
      </w:pPr>
      <w:r w:rsidRPr="00BD2F10">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А.А.Жаркова</w:t>
      </w:r>
      <w:proofErr w:type="spellEnd"/>
    </w:p>
    <w:p w:rsidR="00BD2F10" w:rsidRPr="00BD2F10" w:rsidRDefault="00BD2F10" w:rsidP="00BD2F10">
      <w:pPr>
        <w:tabs>
          <w:tab w:val="left" w:pos="6936"/>
        </w:tabs>
        <w:spacing w:after="0" w:line="240" w:lineRule="auto"/>
        <w:ind w:firstLine="284"/>
        <w:jc w:val="right"/>
        <w:rPr>
          <w:rFonts w:ascii="Times New Roman" w:eastAsia="Calibri" w:hAnsi="Times New Roman" w:cs="Times New Roman"/>
          <w:bCs/>
          <w:sz w:val="12"/>
          <w:szCs w:val="12"/>
        </w:rPr>
      </w:pPr>
      <w:r w:rsidRPr="00BD2F10">
        <w:rPr>
          <w:rFonts w:ascii="Times New Roman" w:eastAsia="Calibri" w:hAnsi="Times New Roman" w:cs="Times New Roman"/>
          <w:bCs/>
          <w:sz w:val="12"/>
          <w:szCs w:val="12"/>
        </w:rPr>
        <w:t>Глава сельского поселения Захаркино</w:t>
      </w:r>
    </w:p>
    <w:p w:rsidR="00BD2F10" w:rsidRPr="00BD2F10" w:rsidRDefault="00BD2F10" w:rsidP="00BD2F10">
      <w:pPr>
        <w:tabs>
          <w:tab w:val="left" w:pos="6936"/>
        </w:tabs>
        <w:spacing w:after="0" w:line="240" w:lineRule="auto"/>
        <w:ind w:firstLine="284"/>
        <w:jc w:val="right"/>
        <w:rPr>
          <w:rFonts w:ascii="Times New Roman" w:eastAsia="Calibri" w:hAnsi="Times New Roman" w:cs="Times New Roman"/>
          <w:bCs/>
          <w:sz w:val="12"/>
          <w:szCs w:val="12"/>
        </w:rPr>
      </w:pPr>
      <w:r w:rsidRPr="00BD2F10">
        <w:rPr>
          <w:rFonts w:ascii="Times New Roman" w:eastAsia="Calibri" w:hAnsi="Times New Roman" w:cs="Times New Roman"/>
          <w:bCs/>
          <w:sz w:val="12"/>
          <w:szCs w:val="12"/>
        </w:rPr>
        <w:t xml:space="preserve">муниципального района Сергиевский   </w:t>
      </w:r>
    </w:p>
    <w:p w:rsidR="00BD2F10" w:rsidRDefault="00BD2F10" w:rsidP="00BD2F10">
      <w:pPr>
        <w:tabs>
          <w:tab w:val="left" w:pos="6936"/>
        </w:tabs>
        <w:spacing w:after="0" w:line="240" w:lineRule="auto"/>
        <w:ind w:firstLine="284"/>
        <w:jc w:val="right"/>
        <w:rPr>
          <w:rFonts w:ascii="Times New Roman" w:eastAsia="Calibri" w:hAnsi="Times New Roman" w:cs="Times New Roman"/>
          <w:bCs/>
          <w:sz w:val="12"/>
          <w:szCs w:val="12"/>
        </w:rPr>
      </w:pPr>
      <w:r w:rsidRPr="00BD2F10">
        <w:rPr>
          <w:rFonts w:ascii="Times New Roman" w:eastAsia="Calibri" w:hAnsi="Times New Roman" w:cs="Times New Roman"/>
          <w:bCs/>
          <w:sz w:val="12"/>
          <w:szCs w:val="12"/>
        </w:rPr>
        <w:t>Са</w:t>
      </w:r>
      <w:r>
        <w:rPr>
          <w:rFonts w:ascii="Times New Roman" w:eastAsia="Calibri" w:hAnsi="Times New Roman" w:cs="Times New Roman"/>
          <w:bCs/>
          <w:sz w:val="12"/>
          <w:szCs w:val="12"/>
        </w:rPr>
        <w:t xml:space="preserve">марской области             </w:t>
      </w:r>
    </w:p>
    <w:p w:rsidR="00BD2F10" w:rsidRDefault="00BD2F10" w:rsidP="00BD2F10">
      <w:pPr>
        <w:tabs>
          <w:tab w:val="left" w:pos="6936"/>
        </w:tabs>
        <w:spacing w:after="0" w:line="240" w:lineRule="auto"/>
        <w:ind w:firstLine="284"/>
        <w:jc w:val="right"/>
        <w:rPr>
          <w:rFonts w:ascii="Times New Roman" w:eastAsia="Calibri" w:hAnsi="Times New Roman" w:cs="Times New Roman"/>
          <w:bCs/>
          <w:sz w:val="12"/>
          <w:szCs w:val="12"/>
        </w:rPr>
      </w:pPr>
      <w:r w:rsidRPr="00BD2F10">
        <w:rPr>
          <w:rFonts w:ascii="Times New Roman" w:eastAsia="Calibri" w:hAnsi="Times New Roman" w:cs="Times New Roman"/>
          <w:bCs/>
          <w:sz w:val="12"/>
          <w:szCs w:val="12"/>
        </w:rPr>
        <w:t xml:space="preserve">         А.В. </w:t>
      </w:r>
      <w:proofErr w:type="spellStart"/>
      <w:r w:rsidRPr="00BD2F10">
        <w:rPr>
          <w:rFonts w:ascii="Times New Roman" w:eastAsia="Calibri" w:hAnsi="Times New Roman" w:cs="Times New Roman"/>
          <w:bCs/>
          <w:sz w:val="12"/>
          <w:szCs w:val="12"/>
        </w:rPr>
        <w:t>Веденин</w:t>
      </w:r>
      <w:proofErr w:type="spellEnd"/>
    </w:p>
    <w:p w:rsidR="00122A84" w:rsidRDefault="00122A84" w:rsidP="00122A84">
      <w:pPr>
        <w:tabs>
          <w:tab w:val="left" w:pos="6936"/>
        </w:tabs>
        <w:spacing w:after="0" w:line="240" w:lineRule="auto"/>
        <w:ind w:firstLine="284"/>
        <w:jc w:val="center"/>
        <w:rPr>
          <w:rFonts w:ascii="Times New Roman" w:eastAsia="Calibri" w:hAnsi="Times New Roman" w:cs="Times New Roman"/>
          <w:bCs/>
          <w:sz w:val="12"/>
          <w:szCs w:val="12"/>
        </w:rPr>
      </w:pPr>
    </w:p>
    <w:p w:rsidR="00122A84" w:rsidRPr="00122A84" w:rsidRDefault="00122A84" w:rsidP="00122A84">
      <w:pPr>
        <w:tabs>
          <w:tab w:val="left" w:pos="6936"/>
        </w:tabs>
        <w:spacing w:after="0" w:line="240" w:lineRule="auto"/>
        <w:ind w:firstLine="284"/>
        <w:jc w:val="center"/>
        <w:rPr>
          <w:rFonts w:ascii="Times New Roman" w:eastAsia="Calibri" w:hAnsi="Times New Roman" w:cs="Times New Roman"/>
          <w:bCs/>
          <w:sz w:val="12"/>
          <w:szCs w:val="12"/>
        </w:rPr>
      </w:pPr>
      <w:r w:rsidRPr="00122A84">
        <w:rPr>
          <w:rFonts w:ascii="Times New Roman" w:eastAsia="Calibri" w:hAnsi="Times New Roman" w:cs="Times New Roman"/>
          <w:bCs/>
          <w:sz w:val="12"/>
          <w:szCs w:val="12"/>
        </w:rPr>
        <w:t>ВНЕСЕНИЕ ИЗМЕНЕНИЙ В ИНФОРМАЦИОННОЕ СООБЩЕНИЕ О ПРОВЕДЕН</w:t>
      </w:r>
      <w:proofErr w:type="gramStart"/>
      <w:r w:rsidRPr="00122A84">
        <w:rPr>
          <w:rFonts w:ascii="Times New Roman" w:eastAsia="Calibri" w:hAnsi="Times New Roman" w:cs="Times New Roman"/>
          <w:bCs/>
          <w:sz w:val="12"/>
          <w:szCs w:val="12"/>
        </w:rPr>
        <w:t>ИИ АУ</w:t>
      </w:r>
      <w:proofErr w:type="gramEnd"/>
      <w:r w:rsidRPr="00122A84">
        <w:rPr>
          <w:rFonts w:ascii="Times New Roman" w:eastAsia="Calibri" w:hAnsi="Times New Roman" w:cs="Times New Roman"/>
          <w:bCs/>
          <w:sz w:val="12"/>
          <w:szCs w:val="12"/>
        </w:rPr>
        <w:t>КЦИОНА</w:t>
      </w:r>
    </w:p>
    <w:p w:rsidR="00122A84" w:rsidRDefault="00122A84" w:rsidP="00122A8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22A84">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аукциона, в соответствии с Распоряжением Администрации муниципального района Сергиевский Самарской области № 1938-р от 19.11.2019г. «О выставлении на аукцион на право заключения договора аренды земельного участка, с видом разрешенного использования: блокированная жилая застройка», в связи с исправлением технической ошибки в информационном сообщении о проведении аукциона на</w:t>
      </w:r>
      <w:proofErr w:type="gramEnd"/>
      <w:r w:rsidRPr="00122A84">
        <w:rPr>
          <w:rFonts w:ascii="Times New Roman" w:eastAsia="Calibri" w:hAnsi="Times New Roman" w:cs="Times New Roman"/>
          <w:bCs/>
          <w:sz w:val="12"/>
          <w:szCs w:val="12"/>
        </w:rPr>
        <w:t xml:space="preserve"> право заключения договора аренды земельного участка абзац первый читать в следующей редакции: </w:t>
      </w:r>
      <w:proofErr w:type="gramStart"/>
      <w:r w:rsidRPr="00122A84">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Распоряжений Администрации муниципального района Сергиевский №1938-р от 19.11.2020г. «О выставлении на аукцион на право заключения договора аренды земельного участка, с видом разрешенного использования: блокированная жилая застройка» сообщает, что 21 декабря 2020 года в 09 часов 00 минут, по адресу:</w:t>
      </w:r>
      <w:proofErr w:type="gramEnd"/>
      <w:r w:rsidRPr="00122A84">
        <w:rPr>
          <w:rFonts w:ascii="Times New Roman" w:eastAsia="Calibri" w:hAnsi="Times New Roman" w:cs="Times New Roman"/>
          <w:bCs/>
          <w:sz w:val="12"/>
          <w:szCs w:val="12"/>
        </w:rPr>
        <w:t xml:space="preserve"> Самарская область, Сергиевский район, с. Сергиевск, ул. Ленина, д. 15А, </w:t>
      </w:r>
      <w:proofErr w:type="spellStart"/>
      <w:r w:rsidRPr="00122A84">
        <w:rPr>
          <w:rFonts w:ascii="Times New Roman" w:eastAsia="Calibri" w:hAnsi="Times New Roman" w:cs="Times New Roman"/>
          <w:bCs/>
          <w:sz w:val="12"/>
          <w:szCs w:val="12"/>
        </w:rPr>
        <w:t>каб</w:t>
      </w:r>
      <w:proofErr w:type="spellEnd"/>
      <w:r w:rsidRPr="00122A84">
        <w:rPr>
          <w:rFonts w:ascii="Times New Roman" w:eastAsia="Calibri" w:hAnsi="Times New Roman" w:cs="Times New Roman"/>
          <w:bCs/>
          <w:sz w:val="12"/>
          <w:szCs w:val="12"/>
        </w:rPr>
        <w:t xml:space="preserve">. № 20 состоится аукцион, открытый по составу участников, на право заключения договора аренды земельного участка, кадастровый номер 63:31:1405008:214, площадь 608 </w:t>
      </w:r>
      <w:proofErr w:type="spellStart"/>
      <w:r w:rsidRPr="00122A84">
        <w:rPr>
          <w:rFonts w:ascii="Times New Roman" w:eastAsia="Calibri" w:hAnsi="Times New Roman" w:cs="Times New Roman"/>
          <w:bCs/>
          <w:sz w:val="12"/>
          <w:szCs w:val="12"/>
        </w:rPr>
        <w:t>кв</w:t>
      </w:r>
      <w:proofErr w:type="gramStart"/>
      <w:r w:rsidRPr="00122A84">
        <w:rPr>
          <w:rFonts w:ascii="Times New Roman" w:eastAsia="Calibri" w:hAnsi="Times New Roman" w:cs="Times New Roman"/>
          <w:bCs/>
          <w:sz w:val="12"/>
          <w:szCs w:val="12"/>
        </w:rPr>
        <w:t>.м</w:t>
      </w:r>
      <w:proofErr w:type="spellEnd"/>
      <w:proofErr w:type="gramEnd"/>
      <w:r w:rsidRPr="00122A84">
        <w:rPr>
          <w:rFonts w:ascii="Times New Roman" w:eastAsia="Calibri" w:hAnsi="Times New Roman" w:cs="Times New Roman"/>
          <w:bCs/>
          <w:sz w:val="12"/>
          <w:szCs w:val="12"/>
        </w:rPr>
        <w:t xml:space="preserve">, категория земель - земли населенных пунктов, вид разрешенного использования: блокированная жилая застройка, расположенный по адресу: Самарская область, муниципальный район Сергиевский, сельское поселение Черновка, </w:t>
      </w:r>
      <w:proofErr w:type="gramStart"/>
      <w:r w:rsidRPr="00122A84">
        <w:rPr>
          <w:rFonts w:ascii="Times New Roman" w:eastAsia="Calibri" w:hAnsi="Times New Roman" w:cs="Times New Roman"/>
          <w:bCs/>
          <w:sz w:val="12"/>
          <w:szCs w:val="12"/>
        </w:rPr>
        <w:t>с</w:t>
      </w:r>
      <w:proofErr w:type="gramEnd"/>
      <w:r w:rsidRPr="00122A84">
        <w:rPr>
          <w:rFonts w:ascii="Times New Roman" w:eastAsia="Calibri" w:hAnsi="Times New Roman" w:cs="Times New Roman"/>
          <w:bCs/>
          <w:sz w:val="12"/>
          <w:szCs w:val="12"/>
        </w:rPr>
        <w:t xml:space="preserve">. </w:t>
      </w:r>
      <w:proofErr w:type="gramStart"/>
      <w:r w:rsidRPr="00122A84">
        <w:rPr>
          <w:rFonts w:ascii="Times New Roman" w:eastAsia="Calibri" w:hAnsi="Times New Roman" w:cs="Times New Roman"/>
          <w:bCs/>
          <w:sz w:val="12"/>
          <w:szCs w:val="12"/>
        </w:rPr>
        <w:t>Черновка</w:t>
      </w:r>
      <w:proofErr w:type="gramEnd"/>
      <w:r w:rsidRPr="00122A84">
        <w:rPr>
          <w:rFonts w:ascii="Times New Roman" w:eastAsia="Calibri" w:hAnsi="Times New Roman" w:cs="Times New Roman"/>
          <w:bCs/>
          <w:sz w:val="12"/>
          <w:szCs w:val="12"/>
        </w:rPr>
        <w:t>, участок № 18.»</w:t>
      </w:r>
    </w:p>
    <w:p w:rsidR="0044347C" w:rsidRPr="0044347C" w:rsidRDefault="0044347C" w:rsidP="0044347C">
      <w:pPr>
        <w:tabs>
          <w:tab w:val="left" w:pos="6936"/>
        </w:tabs>
        <w:spacing w:after="0" w:line="240" w:lineRule="auto"/>
        <w:ind w:firstLine="284"/>
        <w:jc w:val="right"/>
        <w:rPr>
          <w:rFonts w:ascii="Times New Roman" w:eastAsia="Calibri" w:hAnsi="Times New Roman" w:cs="Times New Roman"/>
          <w:bCs/>
          <w:sz w:val="12"/>
          <w:szCs w:val="12"/>
        </w:rPr>
      </w:pPr>
    </w:p>
    <w:p w:rsidR="0044347C" w:rsidRDefault="0044347C" w:rsidP="0044347C">
      <w:pPr>
        <w:tabs>
          <w:tab w:val="left" w:pos="6936"/>
        </w:tabs>
        <w:spacing w:after="0" w:line="240" w:lineRule="auto"/>
        <w:ind w:firstLine="284"/>
        <w:jc w:val="right"/>
        <w:rPr>
          <w:rFonts w:ascii="Times New Roman" w:eastAsia="Calibri" w:hAnsi="Times New Roman" w:cs="Times New Roman"/>
          <w:bCs/>
          <w:sz w:val="12"/>
          <w:szCs w:val="12"/>
        </w:rPr>
      </w:pPr>
    </w:p>
    <w:p w:rsidR="0044347C" w:rsidRDefault="0044347C" w:rsidP="0044347C">
      <w:pPr>
        <w:tabs>
          <w:tab w:val="left" w:pos="6936"/>
        </w:tabs>
        <w:spacing w:after="0" w:line="240" w:lineRule="auto"/>
        <w:ind w:firstLine="284"/>
        <w:jc w:val="center"/>
        <w:rPr>
          <w:rFonts w:ascii="Times New Roman" w:eastAsia="Calibri" w:hAnsi="Times New Roman" w:cs="Times New Roman"/>
          <w:bCs/>
          <w:sz w:val="12"/>
          <w:szCs w:val="12"/>
        </w:rPr>
      </w:pPr>
    </w:p>
    <w:p w:rsidR="00B13CE7" w:rsidRPr="00B13CE7" w:rsidRDefault="00B13CE7" w:rsidP="00B13CE7">
      <w:pPr>
        <w:tabs>
          <w:tab w:val="left" w:pos="6936"/>
        </w:tabs>
        <w:spacing w:after="0" w:line="240" w:lineRule="auto"/>
        <w:ind w:firstLine="284"/>
        <w:jc w:val="right"/>
        <w:rPr>
          <w:rFonts w:ascii="Times New Roman" w:eastAsia="Calibri" w:hAnsi="Times New Roman" w:cs="Times New Roman"/>
          <w:bCs/>
          <w:sz w:val="12"/>
          <w:szCs w:val="12"/>
        </w:rPr>
      </w:pPr>
      <w:r w:rsidRPr="00B13CE7">
        <w:rPr>
          <w:rFonts w:ascii="Times New Roman" w:eastAsia="Calibri" w:hAnsi="Times New Roman" w:cs="Times New Roman"/>
          <w:bCs/>
          <w:sz w:val="12"/>
          <w:szCs w:val="12"/>
        </w:rPr>
        <w:t xml:space="preserve">    </w:t>
      </w:r>
    </w:p>
    <w:p w:rsidR="00B13CE7" w:rsidRPr="00FD4FB5" w:rsidRDefault="00B13CE7" w:rsidP="00B13CE7">
      <w:pPr>
        <w:tabs>
          <w:tab w:val="left" w:pos="6936"/>
        </w:tabs>
        <w:spacing w:after="0" w:line="240" w:lineRule="auto"/>
        <w:ind w:firstLine="284"/>
        <w:jc w:val="both"/>
        <w:rPr>
          <w:rFonts w:ascii="Times New Roman" w:eastAsia="Calibri" w:hAnsi="Times New Roman" w:cs="Times New Roman"/>
          <w:bCs/>
          <w:sz w:val="12"/>
          <w:szCs w:val="12"/>
        </w:rPr>
      </w:pPr>
    </w:p>
    <w:tbl>
      <w:tblPr>
        <w:tblpPr w:leftFromText="180" w:rightFromText="180" w:vertAnchor="text" w:horzAnchor="margin" w:tblpXSpec="right" w:tblpY="26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180EC0" w:rsidRPr="003E1C77" w:rsidTr="00180EC0">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80EC0" w:rsidRPr="003E1C77" w:rsidRDefault="00180EC0" w:rsidP="00180EC0">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180EC0" w:rsidRPr="003E1C77" w:rsidRDefault="00180EC0" w:rsidP="00180EC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180EC0" w:rsidRPr="003E1C77" w:rsidRDefault="00180EC0" w:rsidP="00180EC0">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80EC0" w:rsidRPr="003E1C77" w:rsidRDefault="00180EC0" w:rsidP="00180EC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180EC0" w:rsidRPr="003E1C77" w:rsidRDefault="00180EC0" w:rsidP="00180EC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180EC0" w:rsidRPr="003E1C77" w:rsidRDefault="00180EC0" w:rsidP="00180EC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80EC0" w:rsidRPr="003E1C77" w:rsidRDefault="00180EC0" w:rsidP="00180EC0">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180EC0" w:rsidRPr="003E1C77" w:rsidRDefault="00180EC0" w:rsidP="00180EC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w:t>
            </w:r>
            <w:r w:rsidR="00D82A99">
              <w:rPr>
                <w:rFonts w:ascii="Times New Roman" w:eastAsia="Calibri" w:hAnsi="Times New Roman" w:cs="Times New Roman"/>
                <w:sz w:val="12"/>
                <w:szCs w:val="12"/>
              </w:rPr>
              <w:t>ан в печать 27</w:t>
            </w:r>
            <w:r>
              <w:rPr>
                <w:rFonts w:ascii="Times New Roman" w:eastAsia="Calibri" w:hAnsi="Times New Roman" w:cs="Times New Roman"/>
                <w:sz w:val="12"/>
                <w:szCs w:val="12"/>
              </w:rPr>
              <w:t>.11</w:t>
            </w:r>
            <w:r w:rsidRPr="003E1C77">
              <w:rPr>
                <w:rFonts w:ascii="Times New Roman" w:eastAsia="Calibri" w:hAnsi="Times New Roman" w:cs="Times New Roman"/>
                <w:sz w:val="12"/>
                <w:szCs w:val="12"/>
              </w:rPr>
              <w:t>.2020 г.</w:t>
            </w:r>
          </w:p>
          <w:p w:rsidR="00180EC0" w:rsidRPr="003E1C77" w:rsidRDefault="00180EC0" w:rsidP="00180EC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180EC0" w:rsidRPr="003E1C77" w:rsidRDefault="00180EC0" w:rsidP="00180EC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180EC0" w:rsidRPr="003E1C77" w:rsidRDefault="00180EC0" w:rsidP="00180EC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180EC0" w:rsidRPr="003E1C77" w:rsidRDefault="00180EC0" w:rsidP="00180EC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180EC0" w:rsidRPr="003E1C77" w:rsidRDefault="00180EC0" w:rsidP="00180EC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AD6839" w:rsidRDefault="00AD6839">
      <w:pPr>
        <w:tabs>
          <w:tab w:val="left" w:pos="6936"/>
        </w:tabs>
        <w:spacing w:after="0" w:line="240" w:lineRule="auto"/>
        <w:jc w:val="both"/>
        <w:rPr>
          <w:rFonts w:ascii="Times New Roman" w:eastAsia="Calibri" w:hAnsi="Times New Roman" w:cs="Times New Roman"/>
          <w:bCs/>
          <w:sz w:val="12"/>
          <w:szCs w:val="12"/>
        </w:rPr>
      </w:pPr>
    </w:p>
    <w:sectPr w:rsidR="00AD6839" w:rsidSect="00DF088E">
      <w:headerReference w:type="default" r:id="rId10"/>
      <w:headerReference w:type="first" r:id="rId1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F76" w:rsidRDefault="00CC1F76" w:rsidP="000F23DD">
      <w:pPr>
        <w:spacing w:after="0" w:line="240" w:lineRule="auto"/>
      </w:pPr>
      <w:r>
        <w:separator/>
      </w:r>
    </w:p>
  </w:endnote>
  <w:endnote w:type="continuationSeparator" w:id="0">
    <w:p w:rsidR="00CC1F76" w:rsidRDefault="00CC1F76"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F76" w:rsidRDefault="00CC1F76" w:rsidP="000F23DD">
      <w:pPr>
        <w:spacing w:after="0" w:line="240" w:lineRule="auto"/>
      </w:pPr>
      <w:r>
        <w:separator/>
      </w:r>
    </w:p>
  </w:footnote>
  <w:footnote w:type="continuationSeparator" w:id="0">
    <w:p w:rsidR="00CC1F76" w:rsidRDefault="00CC1F76"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E7" w:rsidRDefault="00CC1F76" w:rsidP="009F1ADE">
    <w:pPr>
      <w:pStyle w:val="af"/>
      <w:tabs>
        <w:tab w:val="clear" w:pos="4677"/>
        <w:tab w:val="clear" w:pos="9355"/>
        <w:tab w:val="left" w:pos="1190"/>
      </w:tabs>
    </w:pPr>
    <w:sdt>
      <w:sdtPr>
        <w:id w:val="-1352485487"/>
        <w:docPartObj>
          <w:docPartGallery w:val="Page Numbers (Top of Page)"/>
          <w:docPartUnique/>
        </w:docPartObj>
      </w:sdtPr>
      <w:sdtEndPr/>
      <w:sdtContent>
        <w:r w:rsidR="00B13CE7">
          <w:fldChar w:fldCharType="begin"/>
        </w:r>
        <w:r w:rsidR="00B13CE7">
          <w:instrText>PAGE   \* MERGEFORMAT</w:instrText>
        </w:r>
        <w:r w:rsidR="00B13CE7">
          <w:fldChar w:fldCharType="separate"/>
        </w:r>
        <w:r w:rsidR="00122A84">
          <w:rPr>
            <w:noProof/>
          </w:rPr>
          <w:t>2</w:t>
        </w:r>
        <w:r w:rsidR="00B13CE7">
          <w:rPr>
            <w:noProof/>
          </w:rPr>
          <w:fldChar w:fldCharType="end"/>
        </w:r>
      </w:sdtContent>
    </w:sdt>
  </w:p>
  <w:p w:rsidR="00B13CE7" w:rsidRPr="00BC242D" w:rsidRDefault="00B13CE7"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B13CE7" w:rsidRPr="0000385F" w:rsidRDefault="00B13CE7" w:rsidP="0000385F">
    <w:pPr>
      <w:pStyle w:val="af"/>
      <w:rPr>
        <w:rFonts w:ascii="Times New Roman" w:hAnsi="Times New Roman" w:cs="Times New Roman"/>
        <w:sz w:val="18"/>
        <w:szCs w:val="16"/>
      </w:rPr>
    </w:pPr>
    <w:r>
      <w:rPr>
        <w:rFonts w:ascii="Times New Roman" w:hAnsi="Times New Roman" w:cs="Times New Roman"/>
        <w:sz w:val="18"/>
        <w:szCs w:val="16"/>
      </w:rPr>
      <w:t xml:space="preserve">Пятница, 27 ноября 2020 года, №110(506)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B13CE7" w:rsidRDefault="00B13CE7">
        <w:pPr>
          <w:pStyle w:val="af"/>
        </w:pPr>
        <w:r>
          <w:fldChar w:fldCharType="begin"/>
        </w:r>
        <w:r>
          <w:instrText>PAGE   \* MERGEFORMAT</w:instrText>
        </w:r>
        <w:r>
          <w:fldChar w:fldCharType="separate"/>
        </w:r>
        <w:r>
          <w:rPr>
            <w:noProof/>
          </w:rPr>
          <w:t>8</w:t>
        </w:r>
        <w:r>
          <w:rPr>
            <w:noProof/>
          </w:rPr>
          <w:fldChar w:fldCharType="end"/>
        </w:r>
      </w:p>
    </w:sdtContent>
  </w:sdt>
  <w:p w:rsidR="00B13CE7" w:rsidRPr="000443FC" w:rsidRDefault="00B13CE7"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B13CE7" w:rsidRPr="00263DC0" w:rsidRDefault="00B13CE7"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B13CE7" w:rsidRDefault="00B13CE7"/>
  <w:p w:rsidR="00B13CE7" w:rsidRDefault="00B13CE7"/>
  <w:p w:rsidR="00B13CE7" w:rsidRDefault="00B13CE7"/>
  <w:p w:rsidR="00B13CE7" w:rsidRDefault="00B13CE7"/>
  <w:p w:rsidR="00B13CE7" w:rsidRDefault="00B13CE7"/>
  <w:p w:rsidR="00B13CE7" w:rsidRDefault="00B13CE7"/>
  <w:p w:rsidR="00B13CE7" w:rsidRDefault="00B13CE7"/>
  <w:p w:rsidR="00B13CE7" w:rsidRDefault="00B13CE7"/>
  <w:p w:rsidR="00B13CE7" w:rsidRDefault="00B13CE7"/>
  <w:p w:rsidR="00B13CE7" w:rsidRDefault="00B13CE7"/>
  <w:p w:rsidR="00B13CE7" w:rsidRDefault="00B13CE7"/>
  <w:p w:rsidR="00B13CE7" w:rsidRDefault="00B13CE7"/>
  <w:p w:rsidR="00B13CE7" w:rsidRDefault="00B13CE7"/>
  <w:p w:rsidR="00B13CE7" w:rsidRDefault="00B13CE7"/>
  <w:p w:rsidR="00B13CE7" w:rsidRDefault="00B13CE7"/>
  <w:p w:rsidR="00B13CE7" w:rsidRDefault="00B13CE7"/>
  <w:p w:rsidR="00B13CE7" w:rsidRDefault="00B13CE7"/>
  <w:p w:rsidR="00B13CE7" w:rsidRDefault="00B13CE7"/>
  <w:p w:rsidR="00B13CE7" w:rsidRDefault="00B13CE7"/>
  <w:p w:rsidR="00B13CE7" w:rsidRDefault="00B13CE7"/>
  <w:p w:rsidR="00B13CE7" w:rsidRDefault="00B13CE7"/>
  <w:p w:rsidR="00B13CE7" w:rsidRDefault="00B13C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4C52557"/>
    <w:multiLevelType w:val="hybridMultilevel"/>
    <w:tmpl w:val="C602BF48"/>
    <w:lvl w:ilvl="0" w:tplc="62EED884">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9">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1">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50440CA2"/>
    <w:multiLevelType w:val="singleLevel"/>
    <w:tmpl w:val="2CAC0CE6"/>
    <w:lvl w:ilvl="0">
      <w:start w:val="1"/>
      <w:numFmt w:val="decimal"/>
      <w:pStyle w:val="a6"/>
      <w:lvlText w:val="%1)"/>
      <w:lvlJc w:val="left"/>
      <w:pPr>
        <w:tabs>
          <w:tab w:val="num" w:pos="1071"/>
        </w:tabs>
        <w:ind w:left="0" w:firstLine="709"/>
      </w:pPr>
    </w:lvl>
  </w:abstractNum>
  <w:abstractNum w:abstractNumId="45">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8">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6B735EBB"/>
    <w:multiLevelType w:val="hybridMultilevel"/>
    <w:tmpl w:val="84DEA448"/>
    <w:lvl w:ilvl="0" w:tplc="62EED88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5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5">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6"/>
  </w:num>
  <w:num w:numId="3">
    <w:abstractNumId w:val="26"/>
  </w:num>
  <w:num w:numId="4">
    <w:abstractNumId w:val="39"/>
  </w:num>
  <w:num w:numId="5">
    <w:abstractNumId w:val="8"/>
  </w:num>
  <w:num w:numId="6">
    <w:abstractNumId w:val="46"/>
  </w:num>
  <w:num w:numId="7">
    <w:abstractNumId w:val="48"/>
  </w:num>
  <w:num w:numId="8">
    <w:abstractNumId w:val="34"/>
  </w:num>
  <w:num w:numId="9">
    <w:abstractNumId w:val="43"/>
  </w:num>
  <w:num w:numId="10">
    <w:abstractNumId w:val="4"/>
  </w:num>
  <w:num w:numId="11">
    <w:abstractNumId w:val="28"/>
  </w:num>
  <w:num w:numId="12">
    <w:abstractNumId w:val="4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3"/>
  </w:num>
  <w:num w:numId="20">
    <w:abstractNumId w:val="40"/>
  </w:num>
  <w:num w:numId="21">
    <w:abstractNumId w:val="7"/>
  </w:num>
  <w:num w:numId="22">
    <w:abstractNumId w:val="54"/>
  </w:num>
  <w:num w:numId="23">
    <w:abstractNumId w:val="47"/>
  </w:num>
  <w:num w:numId="24">
    <w:abstractNumId w:val="33"/>
  </w:num>
  <w:num w:numId="25">
    <w:abstractNumId w:val="30"/>
  </w:num>
  <w:num w:numId="26">
    <w:abstractNumId w:val="45"/>
  </w:num>
  <w:num w:numId="27">
    <w:abstractNumId w:val="35"/>
  </w:num>
  <w:num w:numId="28">
    <w:abstractNumId w:val="55"/>
  </w:num>
  <w:num w:numId="29">
    <w:abstractNumId w:val="29"/>
  </w:num>
  <w:num w:numId="30">
    <w:abstractNumId w:val="51"/>
  </w:num>
  <w:num w:numId="31">
    <w:abstractNumId w:val="31"/>
  </w:num>
  <w:num w:numId="32">
    <w:abstractNumId w:val="41"/>
  </w:num>
  <w:num w:numId="33">
    <w:abstractNumId w:val="52"/>
  </w:num>
  <w:num w:numId="34">
    <w:abstractNumId w:val="50"/>
  </w:num>
  <w:num w:numId="35">
    <w:abstractNumId w:val="32"/>
  </w:num>
  <w:num w:numId="36">
    <w:abstractNumId w:val="37"/>
  </w:num>
  <w:num w:numId="37">
    <w:abstractNumId w:val="42"/>
  </w:num>
  <w:num w:numId="38">
    <w:abstractNumId w:val="27"/>
  </w:num>
  <w:num w:numId="39">
    <w:abstractNumId w:val="38"/>
  </w:num>
  <w:num w:numId="40">
    <w:abstractNumId w:val="49"/>
  </w:num>
  <w:num w:numId="41">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85F"/>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B9"/>
    <w:rsid w:val="00047004"/>
    <w:rsid w:val="00047019"/>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A88"/>
    <w:rsid w:val="00054B82"/>
    <w:rsid w:val="00054D58"/>
    <w:rsid w:val="00054DC1"/>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81"/>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5EC5"/>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A84"/>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47"/>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3A1"/>
    <w:rsid w:val="001B68C3"/>
    <w:rsid w:val="001B6B25"/>
    <w:rsid w:val="001B6CD2"/>
    <w:rsid w:val="001B74F8"/>
    <w:rsid w:val="001B75B2"/>
    <w:rsid w:val="001B7A17"/>
    <w:rsid w:val="001B7B52"/>
    <w:rsid w:val="001B7CB2"/>
    <w:rsid w:val="001B7F8D"/>
    <w:rsid w:val="001C0568"/>
    <w:rsid w:val="001C09A6"/>
    <w:rsid w:val="001C0A9A"/>
    <w:rsid w:val="001C0D0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B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944"/>
    <w:rsid w:val="00282A93"/>
    <w:rsid w:val="00282BA9"/>
    <w:rsid w:val="00282C91"/>
    <w:rsid w:val="00282D3F"/>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FDA"/>
    <w:rsid w:val="002874CB"/>
    <w:rsid w:val="00287531"/>
    <w:rsid w:val="002876C5"/>
    <w:rsid w:val="002877E6"/>
    <w:rsid w:val="00287936"/>
    <w:rsid w:val="00287EDB"/>
    <w:rsid w:val="0029010A"/>
    <w:rsid w:val="0029066D"/>
    <w:rsid w:val="002906BB"/>
    <w:rsid w:val="00290712"/>
    <w:rsid w:val="0029074F"/>
    <w:rsid w:val="0029077D"/>
    <w:rsid w:val="00290EC1"/>
    <w:rsid w:val="00290F6B"/>
    <w:rsid w:val="00291093"/>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2B3"/>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B91"/>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70"/>
    <w:rsid w:val="00344D98"/>
    <w:rsid w:val="00344F1F"/>
    <w:rsid w:val="00344F36"/>
    <w:rsid w:val="00345080"/>
    <w:rsid w:val="003451C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5DD"/>
    <w:rsid w:val="003736C4"/>
    <w:rsid w:val="0037373E"/>
    <w:rsid w:val="00373BD9"/>
    <w:rsid w:val="003740B7"/>
    <w:rsid w:val="00374540"/>
    <w:rsid w:val="00374700"/>
    <w:rsid w:val="00374892"/>
    <w:rsid w:val="00374A78"/>
    <w:rsid w:val="00374CB0"/>
    <w:rsid w:val="00374E84"/>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9A"/>
    <w:rsid w:val="003B52B0"/>
    <w:rsid w:val="003B5361"/>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11D"/>
    <w:rsid w:val="003E02E1"/>
    <w:rsid w:val="003E0356"/>
    <w:rsid w:val="003E095E"/>
    <w:rsid w:val="003E0A2E"/>
    <w:rsid w:val="003E0DF7"/>
    <w:rsid w:val="003E0EFE"/>
    <w:rsid w:val="003E1064"/>
    <w:rsid w:val="003E10BA"/>
    <w:rsid w:val="003E1396"/>
    <w:rsid w:val="003E167C"/>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55C"/>
    <w:rsid w:val="003F6645"/>
    <w:rsid w:val="003F66DE"/>
    <w:rsid w:val="003F6C5D"/>
    <w:rsid w:val="003F75CA"/>
    <w:rsid w:val="003F7840"/>
    <w:rsid w:val="003F7991"/>
    <w:rsid w:val="003F7A5F"/>
    <w:rsid w:val="003F7ACD"/>
    <w:rsid w:val="003F7C38"/>
    <w:rsid w:val="003F7C9C"/>
    <w:rsid w:val="00400439"/>
    <w:rsid w:val="004005E4"/>
    <w:rsid w:val="00400714"/>
    <w:rsid w:val="00400B67"/>
    <w:rsid w:val="00400D29"/>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829"/>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0C2"/>
    <w:rsid w:val="00424139"/>
    <w:rsid w:val="004241AD"/>
    <w:rsid w:val="004242AD"/>
    <w:rsid w:val="00424B93"/>
    <w:rsid w:val="00424CDB"/>
    <w:rsid w:val="00425152"/>
    <w:rsid w:val="00425267"/>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47C"/>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8F7"/>
    <w:rsid w:val="004F7B76"/>
    <w:rsid w:val="004F7C56"/>
    <w:rsid w:val="0050007B"/>
    <w:rsid w:val="00500295"/>
    <w:rsid w:val="00500320"/>
    <w:rsid w:val="005003AC"/>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07AAD"/>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F5E"/>
    <w:rsid w:val="005831C7"/>
    <w:rsid w:val="005832A5"/>
    <w:rsid w:val="005834E3"/>
    <w:rsid w:val="005835E3"/>
    <w:rsid w:val="0058362C"/>
    <w:rsid w:val="00583804"/>
    <w:rsid w:val="005838D1"/>
    <w:rsid w:val="00583951"/>
    <w:rsid w:val="00583B03"/>
    <w:rsid w:val="00583CCD"/>
    <w:rsid w:val="00583F42"/>
    <w:rsid w:val="0058418B"/>
    <w:rsid w:val="005841F3"/>
    <w:rsid w:val="005842D1"/>
    <w:rsid w:val="00584671"/>
    <w:rsid w:val="005848C9"/>
    <w:rsid w:val="00584E04"/>
    <w:rsid w:val="00584ED4"/>
    <w:rsid w:val="0058552E"/>
    <w:rsid w:val="0058562C"/>
    <w:rsid w:val="005856F7"/>
    <w:rsid w:val="00585987"/>
    <w:rsid w:val="00585ACE"/>
    <w:rsid w:val="00585E40"/>
    <w:rsid w:val="00585E76"/>
    <w:rsid w:val="0058609D"/>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1FC"/>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118"/>
    <w:rsid w:val="0066629E"/>
    <w:rsid w:val="00666333"/>
    <w:rsid w:val="0066664A"/>
    <w:rsid w:val="006666F1"/>
    <w:rsid w:val="006667BF"/>
    <w:rsid w:val="00666844"/>
    <w:rsid w:val="00666A61"/>
    <w:rsid w:val="00666B94"/>
    <w:rsid w:val="00666C07"/>
    <w:rsid w:val="00667535"/>
    <w:rsid w:val="00667767"/>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FDA"/>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4B"/>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B4"/>
    <w:rsid w:val="006F3149"/>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741"/>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ED1"/>
    <w:rsid w:val="00753190"/>
    <w:rsid w:val="007532A3"/>
    <w:rsid w:val="00753556"/>
    <w:rsid w:val="00753786"/>
    <w:rsid w:val="007538C6"/>
    <w:rsid w:val="00753A34"/>
    <w:rsid w:val="00753ACC"/>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99"/>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2BC"/>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09"/>
    <w:rsid w:val="0082352B"/>
    <w:rsid w:val="00823894"/>
    <w:rsid w:val="008238DA"/>
    <w:rsid w:val="0082399D"/>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D4E"/>
    <w:rsid w:val="008636F1"/>
    <w:rsid w:val="00863BB4"/>
    <w:rsid w:val="00863D5A"/>
    <w:rsid w:val="00863F08"/>
    <w:rsid w:val="0086439E"/>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90"/>
    <w:rsid w:val="008E1936"/>
    <w:rsid w:val="008E1AF3"/>
    <w:rsid w:val="008E24F3"/>
    <w:rsid w:val="008E29F6"/>
    <w:rsid w:val="008E2D86"/>
    <w:rsid w:val="008E30B9"/>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EF0"/>
    <w:rsid w:val="00915FE5"/>
    <w:rsid w:val="009161E7"/>
    <w:rsid w:val="009163A4"/>
    <w:rsid w:val="00916DB3"/>
    <w:rsid w:val="00916DB7"/>
    <w:rsid w:val="009170BD"/>
    <w:rsid w:val="009170C4"/>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B5"/>
    <w:rsid w:val="00932901"/>
    <w:rsid w:val="0093297F"/>
    <w:rsid w:val="00932A61"/>
    <w:rsid w:val="00932E10"/>
    <w:rsid w:val="00932EC6"/>
    <w:rsid w:val="00933194"/>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A13"/>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7BB"/>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3B4"/>
    <w:rsid w:val="00A365E7"/>
    <w:rsid w:val="00A367DB"/>
    <w:rsid w:val="00A36957"/>
    <w:rsid w:val="00A369DB"/>
    <w:rsid w:val="00A36B31"/>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A3"/>
    <w:rsid w:val="00A90967"/>
    <w:rsid w:val="00A90F1B"/>
    <w:rsid w:val="00A90FEA"/>
    <w:rsid w:val="00A91321"/>
    <w:rsid w:val="00A91B6C"/>
    <w:rsid w:val="00A91B82"/>
    <w:rsid w:val="00A92849"/>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47B"/>
    <w:rsid w:val="00AA165F"/>
    <w:rsid w:val="00AA1922"/>
    <w:rsid w:val="00AA1A93"/>
    <w:rsid w:val="00AA1ACE"/>
    <w:rsid w:val="00AA1AE9"/>
    <w:rsid w:val="00AA1E5C"/>
    <w:rsid w:val="00AA1FB9"/>
    <w:rsid w:val="00AA2149"/>
    <w:rsid w:val="00AA24BF"/>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1FE"/>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383"/>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33D"/>
    <w:rsid w:val="00BF0357"/>
    <w:rsid w:val="00BF0529"/>
    <w:rsid w:val="00BF0556"/>
    <w:rsid w:val="00BF05A4"/>
    <w:rsid w:val="00BF086B"/>
    <w:rsid w:val="00BF09C2"/>
    <w:rsid w:val="00BF0CEE"/>
    <w:rsid w:val="00BF0DB0"/>
    <w:rsid w:val="00BF0F29"/>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3EAA"/>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B4"/>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C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7EF"/>
    <w:rsid w:val="00CD5AB3"/>
    <w:rsid w:val="00CD5B17"/>
    <w:rsid w:val="00CD5B30"/>
    <w:rsid w:val="00CD5DA5"/>
    <w:rsid w:val="00CD5E55"/>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6F1"/>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4EC1"/>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636"/>
    <w:rsid w:val="00D82977"/>
    <w:rsid w:val="00D82A99"/>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0F4"/>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71"/>
    <w:rsid w:val="00E1079E"/>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E5D"/>
    <w:rsid w:val="00E1308C"/>
    <w:rsid w:val="00E132D2"/>
    <w:rsid w:val="00E1341E"/>
    <w:rsid w:val="00E1371A"/>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BD5"/>
    <w:rsid w:val="00E27CB5"/>
    <w:rsid w:val="00E27E91"/>
    <w:rsid w:val="00E3009E"/>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1A7"/>
    <w:rsid w:val="00E364F2"/>
    <w:rsid w:val="00E36540"/>
    <w:rsid w:val="00E36A5D"/>
    <w:rsid w:val="00E36CEC"/>
    <w:rsid w:val="00E36FE6"/>
    <w:rsid w:val="00E37046"/>
    <w:rsid w:val="00E37910"/>
    <w:rsid w:val="00E37B45"/>
    <w:rsid w:val="00E37C8A"/>
    <w:rsid w:val="00E37D27"/>
    <w:rsid w:val="00E40133"/>
    <w:rsid w:val="00E40164"/>
    <w:rsid w:val="00E40206"/>
    <w:rsid w:val="00E40478"/>
    <w:rsid w:val="00E406BE"/>
    <w:rsid w:val="00E40BFA"/>
    <w:rsid w:val="00E4122B"/>
    <w:rsid w:val="00E4132D"/>
    <w:rsid w:val="00E4135E"/>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8C3"/>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5E"/>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D7E"/>
    <w:rsid w:val="00E80FB2"/>
    <w:rsid w:val="00E810A1"/>
    <w:rsid w:val="00E814C5"/>
    <w:rsid w:val="00E814DD"/>
    <w:rsid w:val="00E8190A"/>
    <w:rsid w:val="00E81CC2"/>
    <w:rsid w:val="00E81DB4"/>
    <w:rsid w:val="00E81EE4"/>
    <w:rsid w:val="00E81EE6"/>
    <w:rsid w:val="00E81F1D"/>
    <w:rsid w:val="00E8200C"/>
    <w:rsid w:val="00E82074"/>
    <w:rsid w:val="00E821A5"/>
    <w:rsid w:val="00E82250"/>
    <w:rsid w:val="00E82393"/>
    <w:rsid w:val="00E827AF"/>
    <w:rsid w:val="00E827FF"/>
    <w:rsid w:val="00E82CA1"/>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A8"/>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0B2"/>
    <w:rsid w:val="00F5718B"/>
    <w:rsid w:val="00F571B7"/>
    <w:rsid w:val="00F57308"/>
    <w:rsid w:val="00F573D4"/>
    <w:rsid w:val="00F575FB"/>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86C"/>
    <w:rsid w:val="00FA193C"/>
    <w:rsid w:val="00FA1C39"/>
    <w:rsid w:val="00FA1EC8"/>
    <w:rsid w:val="00FA2139"/>
    <w:rsid w:val="00FA2370"/>
    <w:rsid w:val="00FA25B1"/>
    <w:rsid w:val="00FA2BEA"/>
    <w:rsid w:val="00FA3150"/>
    <w:rsid w:val="00FA31D2"/>
    <w:rsid w:val="00FA3590"/>
    <w:rsid w:val="00FA3BA6"/>
    <w:rsid w:val="00FA410C"/>
    <w:rsid w:val="00FA4225"/>
    <w:rsid w:val="00FA46DC"/>
    <w:rsid w:val="00FA4823"/>
    <w:rsid w:val="00FA49B6"/>
    <w:rsid w:val="00FA49D1"/>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5D8"/>
    <w:rsid w:val="00FB460B"/>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32"/>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aliases w:val="Bullet_IRAO,Мой Список,List Paragraph,Маркированный"/>
    <w:basedOn w:val="a9"/>
    <w:link w:val="af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Маркированный Знак"/>
    <w:link w:val="af3"/>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 w:type="paragraph" w:customStyle="1" w:styleId="Style8">
    <w:name w:val="Style8"/>
    <w:basedOn w:val="a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9"/>
    <w:next w:val="aff"/>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d">
    <w:name w:val="текст"/>
    <w:basedOn w:val="a9"/>
    <w:link w:val="afffffffffffffffe"/>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e">
    <w:name w:val="текст Знак"/>
    <w:basedOn w:val="aa"/>
    <w:link w:val="afffffffffffffffd"/>
    <w:rsid w:val="00DB40F4"/>
    <w:rPr>
      <w:rFonts w:ascii="Times New Roman" w:eastAsia="Times New Roman" w:hAnsi="Times New Roman" w:cs="Times New Roman"/>
      <w:sz w:val="28"/>
      <w:szCs w:val="28"/>
      <w:lang w:eastAsia="ru-RU"/>
    </w:rPr>
  </w:style>
  <w:style w:type="paragraph" w:customStyle="1" w:styleId="affffffffffffffff">
    <w:name w:val="Заголовок"/>
    <w:basedOn w:val="a9"/>
    <w:next w:val="aff"/>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9"/>
    <w:rsid w:val="00FB51BA"/>
    <w:pPr>
      <w:spacing w:after="0" w:line="240" w:lineRule="auto"/>
    </w:pPr>
    <w:rPr>
      <w:rFonts w:ascii="Arial" w:eastAsia="Times New Roman" w:hAnsi="Arial" w:cs="Times New Roman"/>
      <w:sz w:val="20"/>
      <w:szCs w:val="20"/>
      <w:lang w:eastAsia="ru-RU"/>
    </w:rPr>
  </w:style>
  <w:style w:type="character" w:customStyle="1" w:styleId="a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9"/>
    <w:rsid w:val="00FB51BA"/>
    <w:pPr>
      <w:suppressAutoHyphens/>
      <w:spacing w:after="0" w:line="240" w:lineRule="auto"/>
    </w:pPr>
    <w:rPr>
      <w:rFonts w:ascii="Arial" w:eastAsia="Times New Roman" w:hAnsi="Arial" w:cs="Times New Roman"/>
      <w:kern w:val="1"/>
      <w:sz w:val="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CEA95-1DCC-4350-9DBD-539891886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12025</TotalTime>
  <Pages>4</Pages>
  <Words>4388</Words>
  <Characters>25016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55</cp:revision>
  <cp:lastPrinted>2020-11-19T12:13:00Z</cp:lastPrinted>
  <dcterms:created xsi:type="dcterms:W3CDTF">2019-08-12T05:54:00Z</dcterms:created>
  <dcterms:modified xsi:type="dcterms:W3CDTF">2020-11-30T07:46:00Z</dcterms:modified>
</cp:coreProperties>
</file>